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7F" w:rsidRDefault="009C437F" w:rsidP="009C437F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9C437F" w:rsidRDefault="009C437F" w:rsidP="009C43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9C437F" w:rsidRDefault="00604AC8" w:rsidP="009C43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Краснологского</w:t>
      </w:r>
      <w:r w:rsidR="009C437F">
        <w:rPr>
          <w:rFonts w:ascii="Times New Roman" w:hAnsi="Times New Roman"/>
          <w:b/>
          <w:sz w:val="36"/>
          <w:szCs w:val="36"/>
        </w:rPr>
        <w:t xml:space="preserve"> сельского поселения Каширского муниципального района Воронежской области</w:t>
      </w:r>
    </w:p>
    <w:p w:rsidR="009C437F" w:rsidRDefault="009C437F" w:rsidP="009C43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</w:t>
      </w:r>
      <w:r w:rsidR="00E971C2">
        <w:rPr>
          <w:rFonts w:ascii="Times New Roman" w:hAnsi="Times New Roman"/>
          <w:b/>
          <w:sz w:val="36"/>
          <w:szCs w:val="36"/>
        </w:rPr>
        <w:t>01</w:t>
      </w:r>
      <w:r w:rsidR="005C70B8">
        <w:rPr>
          <w:rFonts w:ascii="Times New Roman" w:hAnsi="Times New Roman"/>
          <w:b/>
          <w:sz w:val="36"/>
          <w:szCs w:val="36"/>
        </w:rPr>
        <w:t xml:space="preserve"> </w:t>
      </w:r>
      <w:r w:rsidR="00514D6C">
        <w:rPr>
          <w:rFonts w:ascii="Times New Roman" w:hAnsi="Times New Roman"/>
          <w:b/>
          <w:sz w:val="36"/>
          <w:szCs w:val="36"/>
        </w:rPr>
        <w:t>ноября</w:t>
      </w:r>
      <w:r>
        <w:rPr>
          <w:rFonts w:ascii="Times New Roman" w:hAnsi="Times New Roman"/>
          <w:b/>
          <w:sz w:val="36"/>
          <w:szCs w:val="36"/>
        </w:rPr>
        <w:t xml:space="preserve"> по </w:t>
      </w:r>
      <w:r w:rsidR="00E971C2">
        <w:rPr>
          <w:rFonts w:ascii="Times New Roman" w:hAnsi="Times New Roman"/>
          <w:b/>
          <w:sz w:val="36"/>
          <w:szCs w:val="36"/>
        </w:rPr>
        <w:t>21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14D6C">
        <w:rPr>
          <w:rFonts w:ascii="Times New Roman" w:hAnsi="Times New Roman"/>
          <w:b/>
          <w:sz w:val="36"/>
          <w:szCs w:val="36"/>
        </w:rPr>
        <w:t>ноября</w:t>
      </w:r>
      <w:r w:rsidR="00145139">
        <w:rPr>
          <w:rFonts w:ascii="Times New Roman" w:hAnsi="Times New Roman"/>
          <w:b/>
          <w:sz w:val="36"/>
          <w:szCs w:val="36"/>
        </w:rPr>
        <w:t xml:space="preserve"> </w:t>
      </w:r>
      <w:r w:rsidR="00694720">
        <w:rPr>
          <w:rFonts w:ascii="Times New Roman" w:hAnsi="Times New Roman"/>
          <w:b/>
          <w:sz w:val="36"/>
          <w:szCs w:val="36"/>
        </w:rPr>
        <w:t>202</w:t>
      </w:r>
      <w:r w:rsidR="002D7D30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9C437F" w:rsidRDefault="009C437F" w:rsidP="009C43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514D6C">
        <w:rPr>
          <w:rFonts w:ascii="Times New Roman" w:hAnsi="Times New Roman"/>
          <w:b/>
          <w:sz w:val="36"/>
          <w:szCs w:val="36"/>
        </w:rPr>
        <w:t>20</w:t>
      </w:r>
      <w:r w:rsidR="005C70B8">
        <w:rPr>
          <w:rFonts w:ascii="Times New Roman" w:hAnsi="Times New Roman"/>
          <w:b/>
          <w:sz w:val="36"/>
          <w:szCs w:val="36"/>
        </w:rPr>
        <w:t xml:space="preserve"> от </w:t>
      </w:r>
      <w:r w:rsidR="00E971C2">
        <w:rPr>
          <w:rFonts w:ascii="Times New Roman" w:hAnsi="Times New Roman"/>
          <w:b/>
          <w:sz w:val="36"/>
          <w:szCs w:val="36"/>
        </w:rPr>
        <w:t>21</w:t>
      </w:r>
      <w:r w:rsidR="00514D6C">
        <w:rPr>
          <w:rFonts w:ascii="Times New Roman" w:hAnsi="Times New Roman"/>
          <w:b/>
          <w:sz w:val="36"/>
          <w:szCs w:val="36"/>
        </w:rPr>
        <w:t>.11</w:t>
      </w:r>
      <w:r w:rsidR="002D7D30">
        <w:rPr>
          <w:rFonts w:ascii="Times New Roman" w:hAnsi="Times New Roman"/>
          <w:b/>
          <w:sz w:val="36"/>
          <w:szCs w:val="36"/>
        </w:rPr>
        <w:t>.2024</w:t>
      </w:r>
      <w:r w:rsidR="00836C5E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9C437F" w:rsidRDefault="009C437F" w:rsidP="009C43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C437F" w:rsidRPr="00ED4F66" w:rsidRDefault="009C437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 xml:space="preserve">Раздел </w:t>
      </w:r>
      <w:r w:rsidRPr="00ED4F66">
        <w:rPr>
          <w:rFonts w:ascii="Times New Roman" w:hAnsi="Times New Roman"/>
          <w:b/>
          <w:sz w:val="32"/>
          <w:szCs w:val="32"/>
          <w:lang w:val="en-US"/>
        </w:rPr>
        <w:t>I</w:t>
      </w:r>
    </w:p>
    <w:p w:rsidR="00ED4F66" w:rsidRDefault="009C437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 xml:space="preserve">Решения Совета народных депутатов </w:t>
      </w:r>
    </w:p>
    <w:p w:rsidR="009C437F" w:rsidRDefault="00604AC8" w:rsidP="009C43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>Краснологского</w:t>
      </w:r>
      <w:r w:rsidR="009C437F" w:rsidRPr="00ED4F6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14D6C" w:rsidRPr="00514D6C" w:rsidRDefault="00514D6C" w:rsidP="00514D6C">
      <w:pPr>
        <w:suppressAutoHyphens/>
        <w:autoSpaceDE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КРАСНОЛОГСКОГО СЕЛЬСКОГО ПОСЕЛЕНИЯ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КАШИРСКОГО МУНИЦИПАЛЬНОГО РАЙОНА 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от 21 ноября 2024 года      № 168</w:t>
      </w:r>
    </w:p>
    <w:p w:rsidR="00514D6C" w:rsidRPr="00514D6C" w:rsidRDefault="00514D6C" w:rsidP="00514D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с. Красный Лог</w:t>
      </w:r>
    </w:p>
    <w:p w:rsidR="00514D6C" w:rsidRPr="00514D6C" w:rsidRDefault="00514D6C" w:rsidP="00514D6C">
      <w:pPr>
        <w:spacing w:after="0" w:line="240" w:lineRule="auto"/>
        <w:ind w:right="4252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 земельном налоге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 и Уставом Краснологского сельского поселения Каширского муниципального района Воронежской области, Совет народных депутатов Краснологского сельского поселения Каширского муниципального района Воронежской области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1. Ввести с 1 января 2025 года на территории Краснологского сельского поселения земельный налог на земельные участки, расположенные в пределах Краснологского сельского поселения.</w:t>
      </w:r>
    </w:p>
    <w:p w:rsidR="00514D6C" w:rsidRPr="00514D6C" w:rsidRDefault="00514D6C" w:rsidP="00514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статьей 389</w:t>
      </w: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514D6C" w:rsidRPr="00514D6C" w:rsidRDefault="00514D6C" w:rsidP="00514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14D6C" w:rsidRPr="00514D6C" w:rsidRDefault="00514D6C" w:rsidP="00514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пунктом 3 статьи 246.3</w:t>
      </w: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статьей 397</w:t>
      </w: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Налогового Кодекса РФ днем уплаты налога (авансового платежа по налогу).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2.1. Не признаются объектом налогообложения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3) земельные участки из состава земель лесного фонда;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</w:pPr>
      <w:r w:rsidRPr="00514D6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 xml:space="preserve"> 5) земельные участки, входящие в состав общего имущества многоквартирного дома.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 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514D6C" w:rsidRPr="00514D6C" w:rsidTr="00514D6C">
        <w:tc>
          <w:tcPr>
            <w:tcW w:w="563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514D6C" w:rsidRPr="00514D6C" w:rsidTr="00514D6C">
        <w:tc>
          <w:tcPr>
            <w:tcW w:w="563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4D6C" w:rsidRPr="00514D6C" w:rsidTr="00514D6C">
        <w:tc>
          <w:tcPr>
            <w:tcW w:w="563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 (за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right="1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0,3</w:t>
            </w:r>
          </w:p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6C" w:rsidRPr="00514D6C" w:rsidTr="00514D6C">
        <w:tc>
          <w:tcPr>
            <w:tcW w:w="563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14D6C" w:rsidRPr="00514D6C" w:rsidTr="00514D6C">
        <w:tc>
          <w:tcPr>
            <w:tcW w:w="563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ограниченные в обороте земельные участки в соответствии с </w:t>
            </w: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законодательством Российской Федерации, предоставленные для обеспечения обороны, безопасности и таможенных нужд.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0,1 </w:t>
            </w:r>
          </w:p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6C" w:rsidRPr="00514D6C" w:rsidTr="00514D6C">
        <w:tc>
          <w:tcPr>
            <w:tcW w:w="563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487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</w:tbl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4. Освободить от уплаты земельного налога следующие категории налогоплательщиков: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4.1. ветераны и инвалиды Великой Отечественной войны;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4.2.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огородничества или животноводства;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4.3. юридические лица, какими являются учреждения образования, здравоохранения, культуры, органы местного самоуправления, религиозные организации;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 Российской Федерации, призванные на военную службу по мобилизации в Вооружённые Силы Российской Федерации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заключившие контракт о пребывании в добровольческом формировании, </w:t>
      </w:r>
      <w:r w:rsidRPr="00514D6C">
        <w:rPr>
          <w:rFonts w:ascii="Times New Roman" w:eastAsia="SimSun" w:hAnsi="Times New Roman"/>
          <w:sz w:val="24"/>
          <w:szCs w:val="24"/>
          <w:lang w:eastAsia="ru-RU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полиции;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4.5. 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 о пребывании в добровольческом формировании, </w:t>
      </w:r>
      <w:r w:rsidRPr="00514D6C">
        <w:rPr>
          <w:rFonts w:ascii="Times New Roman" w:eastAsia="SimSun" w:hAnsi="Times New Roman"/>
          <w:sz w:val="24"/>
          <w:szCs w:val="24"/>
          <w:lang w:eastAsia="ru-RU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частью 5 статьи 2 Федерального закона от 27.05.1998 № 76-ФЗ «О статусе военнослужащих».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- налог за налоговый период – не позднее 01 декабря следующего года за истекшим налоговым периодом, если иное не предусмотрено настоящим пунктом.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–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7. Установить для налогоплательщиков – организаций отчетный период: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- первый квартал, второй квартал и третий квартал календарного года.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8. Установить для налогоплательщиков – организаций с 01.01.2025 года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8.1. Срок уплаты земельного налога налогоплательщиками и организациями – не позднее 28-го февраля года, следующего за истекшим налоговым периодом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9. 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Российской Федерации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рассмотрения такого уведомления не более чем на 30 дней, уведомив об этом налогоплательщика.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D6C">
        <w:rPr>
          <w:rFonts w:ascii="Times New Roman" w:hAnsi="Times New Roman"/>
          <w:sz w:val="24"/>
          <w:szCs w:val="24"/>
        </w:rPr>
        <w:t>9.1.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10. Со дня вступления в силу настоящего решения признать утратившим силу решение Совета народных депутатов Краснологского сельского поселения от 28.11.2019 года № 139 «О введении в действие земельного налога, установление ставок и сроков его уплаты».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 Опубликовать настоящее решение в официальном периодическом издании «Муниципальный вестник Краснологского сельского поселения Каширского муниципального района Воронежской области» и разместить на официальном сайте администрации Краснологского сельского поселения Каширского муниципального района Воронежской области в информационно-телекоммуникационной сети «Интернет» (</w:t>
      </w:r>
      <w:hyperlink r:id="rId8" w:history="1">
        <w:r w:rsidRPr="00514D6C">
          <w:rPr>
            <w:rFonts w:ascii="Montserrat" w:eastAsia="Times New Roman" w:hAnsi="Montserrat"/>
            <w:bCs/>
            <w:sz w:val="24"/>
            <w:szCs w:val="24"/>
            <w:shd w:val="clear" w:color="auto" w:fill="FFFFFF"/>
            <w:lang w:eastAsia="ru-RU"/>
          </w:rPr>
          <w:t>https://krasnologskoe-r20.gosweb.gosuslugi.ru</w:t>
        </w:r>
      </w:hyperlink>
      <w:r w:rsidRPr="00514D6C">
        <w:rPr>
          <w:rFonts w:ascii="Montserrat" w:eastAsia="Times New Roman" w:hAnsi="Montserrat"/>
          <w:bCs/>
          <w:sz w:val="24"/>
          <w:szCs w:val="24"/>
          <w:shd w:val="clear" w:color="auto" w:fill="FFFFFF"/>
          <w:lang w:eastAsia="ru-RU"/>
        </w:rPr>
        <w:t>).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12. Настоящее решение вступает в силу и распространяется на правоотношения, возникшие с 01 января 2025 года.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13. Контроль за исполнением настоящего решения оставляю за собой.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426" w:type="dxa"/>
        <w:tblLook w:val="04A0" w:firstRow="1" w:lastRow="0" w:firstColumn="1" w:lastColumn="0" w:noHBand="0" w:noVBand="1"/>
      </w:tblPr>
      <w:tblGrid>
        <w:gridCol w:w="4676"/>
        <w:gridCol w:w="4963"/>
      </w:tblGrid>
      <w:tr w:rsidR="00514D6C" w:rsidRPr="00514D6C" w:rsidTr="00514D6C">
        <w:tc>
          <w:tcPr>
            <w:tcW w:w="4676" w:type="dxa"/>
            <w:hideMark/>
          </w:tcPr>
          <w:p w:rsidR="00514D6C" w:rsidRPr="00514D6C" w:rsidRDefault="00514D6C" w:rsidP="00514D6C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Краснологского </w:t>
            </w:r>
          </w:p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63" w:type="dxa"/>
          </w:tcPr>
          <w:p w:rsidR="00514D6C" w:rsidRPr="00514D6C" w:rsidRDefault="00514D6C" w:rsidP="00514D6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14D6C" w:rsidRPr="00514D6C" w:rsidRDefault="00514D6C" w:rsidP="00514D6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Л.В.</w:t>
            </w:r>
          </w:p>
        </w:tc>
      </w:tr>
    </w:tbl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КРАСНОЛОГСКОГО СЕЛЬСКОГО ПОСЕЛЕНИЯ КАШИРСКОГО МУНИЦИПАЛЬНОГО РАЙОНА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от 21 ноября 2024 года                    № 169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с. Красный Лог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налоге на имущество физических лиц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Краснологского сельского поселения Каширского муниципального района Воронежской области, Совет народных депутатов Краснологского сельского поселения Каширского муниципального района Воронежской области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РЕШИЛ: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1. Установить и ввести в действие на территории Краснологского сельского поселения с 1 января 2025 года налог на имущество физических лиц.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3. Установить ставки налога на имущество физических лиц в следующих размерах: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559"/>
      </w:tblGrid>
      <w:tr w:rsidR="00514D6C" w:rsidRPr="00514D6C" w:rsidTr="00514D6C">
        <w:tc>
          <w:tcPr>
            <w:tcW w:w="851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722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Объекты налогообложения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Ставка </w:t>
            </w: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налога, %</w:t>
            </w:r>
          </w:p>
        </w:tc>
      </w:tr>
      <w:tr w:rsidR="00514D6C" w:rsidRPr="00514D6C" w:rsidTr="00514D6C">
        <w:tc>
          <w:tcPr>
            <w:tcW w:w="851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D6C" w:rsidRPr="00514D6C" w:rsidTr="00514D6C">
        <w:tc>
          <w:tcPr>
            <w:tcW w:w="851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жилые дома, части жилых домов, квартиры, части квартир, комнат;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единые недвижимые комплексы, в состав которых входит хотя бы один жилой дом;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гаражи и машино-места, в том числе расположенные в объектах налогообложения, указанных в подпункте 2 настоящего пункта;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хозяйственные строения или сооружения, площадь каждого из которых не превышает 50 квадратных метров и которые расположены на земельных участках для </w:t>
            </w: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0,1 </w:t>
            </w:r>
          </w:p>
        </w:tc>
      </w:tr>
      <w:tr w:rsidR="00514D6C" w:rsidRPr="00514D6C" w:rsidTr="00514D6C">
        <w:tc>
          <w:tcPr>
            <w:tcW w:w="851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объекты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Кодекса. 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514D6C" w:rsidRPr="00514D6C" w:rsidTr="00514D6C">
        <w:tc>
          <w:tcPr>
            <w:tcW w:w="851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D6C" w:rsidRPr="00514D6C" w:rsidTr="00514D6C">
        <w:tc>
          <w:tcPr>
            <w:tcW w:w="851" w:type="dxa"/>
            <w:shd w:val="clear" w:color="auto" w:fill="FFFFFF"/>
          </w:tcPr>
          <w:p w:rsidR="00514D6C" w:rsidRPr="00514D6C" w:rsidRDefault="00514D6C" w:rsidP="00514D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29" w:type="dxa"/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7" w:right="1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107" w:right="1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января года, являющегося налоговым периодом, с учетом особенностей, предусмотренных настоящим Решением.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Решением.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</w:t>
      </w: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4.2.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4.3.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8C61AF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5. Налоговым периодом признается календарный год: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5.1.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Решением.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5.2.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5.3.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5.4.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6. Установить, что на территории Краснологского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7. Со дня вступления в силу настоящего решения признать утратившим силу решение Совета народных депутатов Краснологского сельского поселения от 29.09.2015года № 7 «О налоге на имущество физических лиц».</w:t>
      </w:r>
    </w:p>
    <w:p w:rsidR="00514D6C" w:rsidRPr="00514D6C" w:rsidRDefault="00514D6C" w:rsidP="00514D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8. Настоящее решение вступает в силу с 01.07.2024 года и подлежит опубликованию в периодическом печатном средстве массовой информации «Муниципальный вестник» Краснологского сельского поселения Каширского муниципального района и размещению на официальном сайте администрации </w:t>
      </w: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Краснологского сельского поселения Каширского муниципального района в сети Интернет (</w:t>
      </w:r>
      <w:r w:rsidRPr="00514D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https://krasnologskoe-r20.gosweb.gosuslugi.ru).</w:t>
      </w: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9. Настоящее решение вступает в силу и распространяется на правоотношения, возникшие с 01 января 2025 года.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10. Контроль за исполнением настоящего решения оставляю за собой.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14D6C" w:rsidRPr="00514D6C" w:rsidTr="00514D6C">
        <w:tc>
          <w:tcPr>
            <w:tcW w:w="4785" w:type="dxa"/>
            <w:shd w:val="clear" w:color="auto" w:fill="auto"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Краснологского сельского поселения</w:t>
            </w:r>
          </w:p>
        </w:tc>
        <w:tc>
          <w:tcPr>
            <w:tcW w:w="5104" w:type="dxa"/>
            <w:shd w:val="clear" w:color="auto" w:fill="auto"/>
          </w:tcPr>
          <w:p w:rsidR="00514D6C" w:rsidRPr="00514D6C" w:rsidRDefault="00514D6C" w:rsidP="00514D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514D6C" w:rsidRPr="00514D6C" w:rsidRDefault="00514D6C" w:rsidP="00514D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Коровина Л.В.</w:t>
            </w:r>
          </w:p>
        </w:tc>
      </w:tr>
    </w:tbl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0B8" w:rsidRPr="005C70B8" w:rsidRDefault="005C70B8" w:rsidP="005C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24B" w:rsidRDefault="0022424B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6BB4" w:rsidRDefault="00736BB4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1AF" w:rsidRDefault="008C61AF" w:rsidP="009C43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1BCA" w:rsidRPr="00ED4F66" w:rsidRDefault="006C42A3" w:rsidP="008D41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</w:t>
      </w:r>
    </w:p>
    <w:p w:rsidR="00157BC3" w:rsidRPr="00ED4F66" w:rsidRDefault="00157BC3" w:rsidP="00157B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 xml:space="preserve">Раздел </w:t>
      </w:r>
      <w:r w:rsidRPr="00ED4F66">
        <w:rPr>
          <w:rFonts w:ascii="Times New Roman" w:hAnsi="Times New Roman"/>
          <w:b/>
          <w:sz w:val="32"/>
          <w:szCs w:val="32"/>
          <w:lang w:val="en-US"/>
        </w:rPr>
        <w:t>I</w:t>
      </w:r>
      <w:r w:rsidR="00ED4F66">
        <w:rPr>
          <w:rFonts w:ascii="Times New Roman" w:hAnsi="Times New Roman"/>
          <w:b/>
          <w:sz w:val="32"/>
          <w:szCs w:val="32"/>
          <w:lang w:val="en-US"/>
        </w:rPr>
        <w:t>I</w:t>
      </w:r>
    </w:p>
    <w:p w:rsidR="00ED4F66" w:rsidRDefault="00157BC3" w:rsidP="00157B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 xml:space="preserve">Постановления администрации </w:t>
      </w:r>
    </w:p>
    <w:p w:rsidR="00157BC3" w:rsidRPr="00ED4F66" w:rsidRDefault="00157BC3" w:rsidP="00157B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F66">
        <w:rPr>
          <w:rFonts w:ascii="Times New Roman" w:hAnsi="Times New Roman"/>
          <w:b/>
          <w:sz w:val="32"/>
          <w:szCs w:val="32"/>
        </w:rPr>
        <w:t>Краснологского сельского поселения</w:t>
      </w:r>
    </w:p>
    <w:p w:rsidR="00157BC3" w:rsidRPr="000431E4" w:rsidRDefault="007517AB" w:rsidP="00157B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31E4"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22424B" w:rsidRDefault="0022424B" w:rsidP="00043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АДМИНИСТРАЦИЯ 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КРАСНОЛОГСКОГО СЕЛЬСКОГО ПОСЕЛЕНИЯ 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КАШИРСКОГО МУНИЦИПАЛЬНОГО РАЙОНА 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ВОРОНЕЖСКОЙ ОБЛАСТИ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ПОСТАНОВЛЕНИЕ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21.11.2024 год         № 90 </w:t>
      </w:r>
    </w:p>
    <w:p w:rsidR="00514D6C" w:rsidRPr="00514D6C" w:rsidRDefault="00514D6C" w:rsidP="00514D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с. Красный Лог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Об организации создания мест накопления отработанных ртутьсодержащих ламп на территории Краснологского сельского поселения Каширского муниципального района Воронежской области </w:t>
      </w:r>
    </w:p>
    <w:p w:rsidR="00514D6C" w:rsidRPr="00514D6C" w:rsidRDefault="00514D6C" w:rsidP="00514D6C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решением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области» администрация Краснологского сельского поселения Каширского муниципального района Воронежской области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1. Определить на территории Краснологского сельского поселения Каширского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Каширский район, с. Красный Лог, ул. Гагарина, д. 15. (подвальное помещение сельского дома культуры)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Определить днем сбора отработанных ртутьсодержащих ламп каждую пятницу еженедельно с 14 часов до 16 часов.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Назначить ответственным Абросимову Т.Н., директора сельского дома культуры Краснологского сельского поселения.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- организовать ведение журнала учета поступающих отработанных ртутьсодержащих ламп, по форме согласно приложению, к настоящему постановлению.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Краснологского сельского поселения Каширского муниципального района Воронежской области в сети «Интернет».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5. Опубликовать настоящее постановление в официальном периодическом печатном издании, средстве массовой информации органов местного самоуправления Краснологского сельского поселения Каширского муниципального района Воронежской области «Муниципальный вестник»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514D6C" w:rsidRPr="00514D6C" w:rsidTr="00514D6C">
        <w:trPr>
          <w:trHeight w:val="663"/>
        </w:trPr>
        <w:tc>
          <w:tcPr>
            <w:tcW w:w="5670" w:type="dxa"/>
          </w:tcPr>
          <w:p w:rsidR="00514D6C" w:rsidRPr="00514D6C" w:rsidRDefault="00514D6C" w:rsidP="00514D6C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lang w:eastAsia="ru-RU"/>
              </w:rPr>
              <w:t>И. о. главы администрации</w:t>
            </w:r>
          </w:p>
          <w:p w:rsidR="00514D6C" w:rsidRPr="00514D6C" w:rsidRDefault="00514D6C" w:rsidP="00514D6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Краснологского сельского поселения </w:t>
            </w:r>
          </w:p>
        </w:tc>
        <w:tc>
          <w:tcPr>
            <w:tcW w:w="3958" w:type="dxa"/>
          </w:tcPr>
          <w:p w:rsidR="00514D6C" w:rsidRPr="00514D6C" w:rsidRDefault="00514D6C" w:rsidP="00514D6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14D6C" w:rsidRPr="00514D6C" w:rsidRDefault="00514D6C" w:rsidP="00514D6C">
            <w:pPr>
              <w:ind w:firstLine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lang w:eastAsia="ru-RU"/>
              </w:rPr>
              <w:t>Колбасова А.Я.</w:t>
            </w:r>
          </w:p>
        </w:tc>
      </w:tr>
    </w:tbl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514D6C" w:rsidRPr="00514D6C" w:rsidRDefault="00514D6C" w:rsidP="00514D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Краснологского сельского поселения от 21.11.2024г.  № 90 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учета отработанных ртутьсодержащих ламп администрация </w:t>
      </w:r>
    </w:p>
    <w:p w:rsidR="00514D6C" w:rsidRPr="00514D6C" w:rsidRDefault="00514D6C" w:rsidP="00514D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Краснологского сельского поселения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ведение журнала _____________________________________</w:t>
      </w:r>
    </w:p>
    <w:p w:rsidR="00514D6C" w:rsidRPr="00514D6C" w:rsidRDefault="00514D6C" w:rsidP="00514D6C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514D6C" w:rsidRPr="00514D6C" w:rsidRDefault="00514D6C" w:rsidP="00514D6C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946"/>
        <w:gridCol w:w="2175"/>
        <w:gridCol w:w="1583"/>
        <w:gridCol w:w="1100"/>
        <w:gridCol w:w="1268"/>
        <w:gridCol w:w="1100"/>
        <w:gridCol w:w="1262"/>
      </w:tblGrid>
      <w:tr w:rsidR="00514D6C" w:rsidRPr="00514D6C" w:rsidTr="00514D6C"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26"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89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сдавшее ОРЛ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22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принявшее ОРЛ</w:t>
            </w:r>
          </w:p>
        </w:tc>
      </w:tr>
      <w:tr w:rsidR="00514D6C" w:rsidRPr="00514D6C" w:rsidTr="00514D6C"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26"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89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D6C" w:rsidRPr="00514D6C" w:rsidRDefault="00514D6C" w:rsidP="00514D6C">
            <w:pPr>
              <w:spacing w:after="0" w:line="240" w:lineRule="auto"/>
              <w:ind w:left="6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14D6C" w:rsidRPr="00514D6C" w:rsidTr="00514D6C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26"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89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6C" w:rsidRPr="00514D6C" w:rsidTr="00514D6C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26"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89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D6C" w:rsidRPr="00514D6C" w:rsidTr="00514D6C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26"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89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111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5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4D6C" w:rsidRPr="00514D6C" w:rsidRDefault="00514D6C" w:rsidP="00514D6C">
            <w:pPr>
              <w:spacing w:after="0" w:line="240" w:lineRule="auto"/>
              <w:ind w:left="65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4D6C" w:rsidRPr="00514D6C" w:rsidRDefault="00514D6C" w:rsidP="005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Начато: _____ 20 _ г.</w:t>
      </w:r>
    </w:p>
    <w:p w:rsidR="00514D6C" w:rsidRPr="00514D6C" w:rsidRDefault="00514D6C" w:rsidP="0051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D6C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Окончено: _____ 20_ г.</w:t>
      </w:r>
    </w:p>
    <w:p w:rsidR="007517AB" w:rsidRDefault="007517AB" w:rsidP="00157B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КРАСНОЛОГСКОГО СЕЛЬСКОГО ПОСЕЛЕНИЯ </w:t>
      </w: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514D6C" w:rsidRPr="00514D6C" w:rsidRDefault="00514D6C" w:rsidP="00514D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14D6C" w:rsidRPr="00514D6C" w:rsidRDefault="00514D6C" w:rsidP="00514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>от 21.11.2024 года                     № 91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с. Красный Лог                            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D6C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D6C">
        <w:rPr>
          <w:rFonts w:ascii="Times New Roman" w:hAnsi="Times New Roman"/>
          <w:bCs/>
          <w:sz w:val="28"/>
          <w:szCs w:val="28"/>
        </w:rPr>
        <w:t xml:space="preserve">по проекту бюджета Краснологского сельского 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D6C">
        <w:rPr>
          <w:rFonts w:ascii="Times New Roman" w:hAnsi="Times New Roman"/>
          <w:bCs/>
          <w:sz w:val="28"/>
          <w:szCs w:val="28"/>
        </w:rPr>
        <w:t xml:space="preserve">поселения Каширского муниципального района 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D6C">
        <w:rPr>
          <w:rFonts w:ascii="Times New Roman" w:hAnsi="Times New Roman"/>
          <w:bCs/>
          <w:sz w:val="28"/>
          <w:szCs w:val="28"/>
        </w:rPr>
        <w:t xml:space="preserve">Воронежской области на 2025 год </w:t>
      </w: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D6C">
        <w:rPr>
          <w:rFonts w:ascii="Times New Roman" w:hAnsi="Times New Roman"/>
          <w:bCs/>
          <w:sz w:val="28"/>
          <w:szCs w:val="28"/>
        </w:rPr>
        <w:t>и плановый период 2026-2027 годов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 В соответствии с пунктом 1 части 3 статьи 28 Федерального закона от 06.10.2003 года № 131 - ФЗ «Об общих принципах организации местного самоуправления в Российской Федерации» Уставом Краснологского сельского поселения Каширского муниципального района Воронежской области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ПОСТАНОВЛЯЮ: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14D6C" w:rsidRPr="00514D6C" w:rsidRDefault="00514D6C" w:rsidP="00514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1. Назначить публичные слушания по проекту </w:t>
      </w:r>
      <w:r w:rsidRPr="00514D6C">
        <w:rPr>
          <w:rFonts w:ascii="Times New Roman" w:hAnsi="Times New Roman"/>
          <w:bCs/>
          <w:sz w:val="28"/>
          <w:szCs w:val="28"/>
        </w:rPr>
        <w:t>бюджета Краснологского сельского поселения Каширского муниципального района Воронежской области на 2024 год и плановый период 2025-2026 годов</w:t>
      </w:r>
      <w:r w:rsidRPr="00514D6C">
        <w:rPr>
          <w:rFonts w:ascii="Times New Roman" w:eastAsia="Times New Roman" w:hAnsi="Times New Roman"/>
          <w:sz w:val="28"/>
          <w:szCs w:val="28"/>
        </w:rPr>
        <w:t xml:space="preserve"> на 26 декабря 2024 года на 13.00 часов в помещении администрации Краснологского сельского поселения Каширского </w:t>
      </w:r>
      <w:r w:rsidRPr="00514D6C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района Воронежской области.   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>2. Утвердить оргкомитет по подготовке и проведению публичных слушаний в составе: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 Горин Д.В. - глава администрации Краснологского сельского поселения Каширского муниципального района Воронежской области;</w:t>
      </w:r>
    </w:p>
    <w:p w:rsidR="00514D6C" w:rsidRPr="00514D6C" w:rsidRDefault="00514D6C" w:rsidP="00514D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Анучиной Т.А. – главного специалиста администрации Краснологского сельского поселения Каширского муниципального района Воронежской области;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Яньшина В.Г. – депутат Совета народных депутатов Краснологского сельского поселения Каширского муниципального района Воронежской области;</w:t>
      </w:r>
    </w:p>
    <w:p w:rsidR="00514D6C" w:rsidRPr="00514D6C" w:rsidRDefault="00514D6C" w:rsidP="00514D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Колбасовой А.Я. – ведущего специалиста администрации Краснологского сельского поселения Каширского муниципального района Воронежской области;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 xml:space="preserve">      Гунина Т.В. - депутат Совета народных депутатов Краснологского сельского поселения Каширского муниципального района Воронежской области.</w:t>
      </w:r>
    </w:p>
    <w:p w:rsidR="00514D6C" w:rsidRPr="00514D6C" w:rsidRDefault="00514D6C" w:rsidP="00514D6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6C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постановление в установленном законом порядке и разместить на официальном сайте Краснологского сельского поселения в сети «Интернет» </w:t>
      </w:r>
      <w:r w:rsidRPr="00514D6C"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>https://krasnologskoe-r20.gosweb.gosuslugi.ru.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>И.о. главы администрации</w:t>
      </w:r>
    </w:p>
    <w:p w:rsidR="00514D6C" w:rsidRPr="00514D6C" w:rsidRDefault="00514D6C" w:rsidP="00514D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D6C">
        <w:rPr>
          <w:rFonts w:ascii="Times New Roman" w:eastAsia="Times New Roman" w:hAnsi="Times New Roman"/>
          <w:sz w:val="28"/>
          <w:szCs w:val="28"/>
        </w:rPr>
        <w:t>Краснологского сельского поселения                                                     Колбасова А.Я.</w:t>
      </w:r>
    </w:p>
    <w:p w:rsidR="00514D6C" w:rsidRDefault="00514D6C" w:rsidP="00157B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514D6C" w:rsidRDefault="00514D6C" w:rsidP="00157B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157BC3" w:rsidRDefault="00157BC3" w:rsidP="00157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C5E" w:rsidRPr="007517AB" w:rsidRDefault="00836C5E" w:rsidP="00836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17AB">
        <w:rPr>
          <w:rFonts w:ascii="Times New Roman" w:hAnsi="Times New Roman"/>
          <w:b/>
          <w:sz w:val="32"/>
          <w:szCs w:val="32"/>
        </w:rPr>
        <w:t xml:space="preserve">Раздел </w:t>
      </w:r>
      <w:r w:rsidR="007517AB">
        <w:rPr>
          <w:rFonts w:ascii="Times New Roman" w:hAnsi="Times New Roman"/>
          <w:b/>
          <w:sz w:val="32"/>
          <w:szCs w:val="32"/>
        </w:rPr>
        <w:t>III</w:t>
      </w:r>
    </w:p>
    <w:p w:rsidR="0065551B" w:rsidRPr="007517AB" w:rsidRDefault="00836C5E" w:rsidP="00836C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17AB">
        <w:rPr>
          <w:rFonts w:ascii="Times New Roman" w:hAnsi="Times New Roman"/>
          <w:b/>
          <w:sz w:val="32"/>
          <w:szCs w:val="32"/>
        </w:rPr>
        <w:t>Официальная информация</w:t>
      </w:r>
    </w:p>
    <w:p w:rsidR="00694720" w:rsidRPr="00836C5E" w:rsidRDefault="00694720" w:rsidP="00836C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5E4" w:rsidRPr="00D30A6E" w:rsidRDefault="002B55E4" w:rsidP="00D30A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00F6C" w:rsidRPr="00D30A6E" w:rsidRDefault="00D30A6E" w:rsidP="00D30A6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30A6E">
        <w:rPr>
          <w:rFonts w:ascii="Times New Roman" w:hAnsi="Times New Roman"/>
          <w:b/>
          <w:bCs/>
          <w:sz w:val="36"/>
          <w:szCs w:val="36"/>
        </w:rPr>
        <w:t>НЕ ИМЕЕТСЯ</w:t>
      </w:r>
    </w:p>
    <w:p w:rsidR="009B592B" w:rsidRDefault="009B592B" w:rsidP="000F6910">
      <w:pPr>
        <w:rPr>
          <w:rFonts w:cs="Arial"/>
          <w:bCs/>
          <w:szCs w:val="26"/>
        </w:rPr>
      </w:pPr>
    </w:p>
    <w:p w:rsidR="009B592B" w:rsidRDefault="009B592B" w:rsidP="000F6910">
      <w:pPr>
        <w:rPr>
          <w:rFonts w:cs="Arial"/>
          <w:bCs/>
          <w:szCs w:val="26"/>
        </w:rPr>
      </w:pPr>
    </w:p>
    <w:p w:rsidR="009B592B" w:rsidRDefault="009B592B" w:rsidP="000F6910">
      <w:pPr>
        <w:rPr>
          <w:rFonts w:cs="Arial"/>
          <w:bCs/>
          <w:szCs w:val="26"/>
        </w:rPr>
      </w:pPr>
    </w:p>
    <w:p w:rsidR="009B592B" w:rsidRDefault="009B592B" w:rsidP="000F6910">
      <w:pPr>
        <w:rPr>
          <w:rFonts w:cs="Arial"/>
          <w:bCs/>
          <w:szCs w:val="26"/>
        </w:rPr>
      </w:pPr>
    </w:p>
    <w:p w:rsidR="009B592B" w:rsidRDefault="009B592B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6C42A3" w:rsidRDefault="006C42A3" w:rsidP="000F6910">
      <w:pPr>
        <w:rPr>
          <w:rFonts w:cs="Arial"/>
          <w:bCs/>
          <w:szCs w:val="26"/>
        </w:rPr>
      </w:pPr>
    </w:p>
    <w:p w:rsidR="0022424B" w:rsidRDefault="0022424B" w:rsidP="000F6910">
      <w:pPr>
        <w:rPr>
          <w:rFonts w:cs="Arial"/>
          <w:bCs/>
          <w:szCs w:val="26"/>
        </w:rPr>
      </w:pPr>
    </w:p>
    <w:p w:rsidR="007513DE" w:rsidRDefault="007513DE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4E702C" w:rsidRDefault="004E702C" w:rsidP="000F6910">
      <w:pPr>
        <w:rPr>
          <w:rFonts w:cs="Arial"/>
          <w:bCs/>
          <w:szCs w:val="26"/>
        </w:rPr>
      </w:pPr>
    </w:p>
    <w:p w:rsidR="007513DE" w:rsidRDefault="007513DE" w:rsidP="000F6910">
      <w:pPr>
        <w:rPr>
          <w:rFonts w:cs="Arial"/>
          <w:bCs/>
          <w:szCs w:val="26"/>
        </w:rPr>
      </w:pPr>
    </w:p>
    <w:p w:rsidR="00736BB4" w:rsidRDefault="00736BB4" w:rsidP="000F6910">
      <w:pPr>
        <w:rPr>
          <w:rFonts w:cs="Arial"/>
          <w:bCs/>
          <w:szCs w:val="26"/>
        </w:rPr>
      </w:pPr>
    </w:p>
    <w:p w:rsidR="00736BB4" w:rsidRDefault="00736BB4" w:rsidP="000F6910">
      <w:pPr>
        <w:rPr>
          <w:rFonts w:cs="Arial"/>
          <w:bCs/>
          <w:szCs w:val="26"/>
        </w:rPr>
      </w:pPr>
    </w:p>
    <w:p w:rsidR="00736BB4" w:rsidRDefault="00736BB4" w:rsidP="000F6910">
      <w:pPr>
        <w:rPr>
          <w:rFonts w:cs="Arial"/>
          <w:bCs/>
          <w:szCs w:val="26"/>
        </w:rPr>
      </w:pPr>
    </w:p>
    <w:p w:rsidR="0022424B" w:rsidRPr="008A17BD" w:rsidRDefault="0022424B" w:rsidP="000F6910">
      <w:pPr>
        <w:rPr>
          <w:rFonts w:cs="Arial"/>
          <w:bCs/>
          <w:szCs w:val="26"/>
        </w:rPr>
      </w:pPr>
    </w:p>
    <w:p w:rsidR="007C56A7" w:rsidRPr="007C56A7" w:rsidRDefault="007C56A7" w:rsidP="007C56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Краснологского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Колбасова</w:t>
      </w:r>
      <w:r w:rsidR="000F6910"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Яковлевна. Адрес редакции: 396353,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Воронежская область, Каширский район, с.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Красный Лог,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ул.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Степная, 18. Адрес издателя: 396353,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Воронежская область, Каширский район, с.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Красный Лог,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ул. </w:t>
      </w:r>
      <w:r w:rsidR="004B146C">
        <w:rPr>
          <w:rFonts w:ascii="Times New Roman" w:eastAsia="Times New Roman" w:hAnsi="Times New Roman"/>
          <w:sz w:val="20"/>
          <w:szCs w:val="20"/>
          <w:lang w:eastAsia="ru-RU"/>
        </w:rPr>
        <w:t>Степная, 3</w:t>
      </w:r>
      <w:r w:rsidR="00C3014E">
        <w:rPr>
          <w:rFonts w:ascii="Times New Roman" w:eastAsia="Times New Roman" w:hAnsi="Times New Roman"/>
          <w:sz w:val="20"/>
          <w:szCs w:val="20"/>
          <w:lang w:eastAsia="ru-RU"/>
        </w:rPr>
        <w:t>. Тираж: 30</w:t>
      </w:r>
      <w:r w:rsidRPr="007C56A7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бесплатно.</w:t>
      </w:r>
    </w:p>
    <w:p w:rsidR="009377EA" w:rsidRDefault="009377EA" w:rsidP="007C5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52A" w:rsidRPr="0027052A" w:rsidRDefault="0027052A" w:rsidP="00270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1F3" w:rsidRPr="0027052A" w:rsidRDefault="003F6287">
      <w:pPr>
        <w:rPr>
          <w:sz w:val="24"/>
          <w:szCs w:val="24"/>
        </w:rPr>
      </w:pPr>
      <w:r w:rsidRPr="007C56A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3A09EA" wp14:editId="2D9B5024">
                <wp:simplePos x="0" y="0"/>
                <wp:positionH relativeFrom="column">
                  <wp:posOffset>-424815</wp:posOffset>
                </wp:positionH>
                <wp:positionV relativeFrom="paragraph">
                  <wp:posOffset>320675</wp:posOffset>
                </wp:positionV>
                <wp:extent cx="6638925" cy="222885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228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Совет народных депутатов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и администрация </w:t>
                            </w:r>
                          </w:p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Краснологского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сельского поселения </w:t>
                            </w:r>
                          </w:p>
                          <w:p w:rsidR="00E971C2" w:rsidRPr="00866043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396353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, Воронежская область, Каширский район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, с.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Красный Лог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</w:p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ул.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Степная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Тел 8(47342)6-41-19, 6-42-08</w:t>
                            </w:r>
                          </w:p>
                          <w:p w:rsidR="00E971C2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21CB9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Объе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м 9</w:t>
                            </w:r>
                          </w:p>
                          <w:p w:rsidR="00E971C2" w:rsidRPr="00F21CB9" w:rsidRDefault="00736BB4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13</w:t>
                            </w:r>
                            <w:r w:rsidR="00E971C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E971C2" w:rsidRPr="00F21CB9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усл. печ. л.; Тираж 30; бесплатно</w:t>
                            </w:r>
                          </w:p>
                          <w:p w:rsidR="00E971C2" w:rsidRPr="00866043" w:rsidRDefault="00E971C2" w:rsidP="007C56A7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21CB9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Дата выпуска </w:t>
                            </w:r>
                            <w:r w:rsidR="00736BB4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1.2024</w:t>
                            </w:r>
                            <w:r w:rsidRPr="00F21CB9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E971C2" w:rsidRPr="00866043" w:rsidRDefault="00E971C2" w:rsidP="007C56A7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71C2" w:rsidRPr="00866043" w:rsidRDefault="00E971C2" w:rsidP="007C56A7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71C2" w:rsidRDefault="00E971C2" w:rsidP="007C5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A09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33.45pt;margin-top:25.25pt;width:522.75pt;height:17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" fillcolor="window" strokecolor="#f79646" strokeweight="2pt">
                <v:textbox>
                  <w:txbxContent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Учредители и издатели:  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Совет народных депутатов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и администрация </w:t>
                      </w:r>
                    </w:p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Краснологского 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сельского поселения </w:t>
                      </w:r>
                    </w:p>
                    <w:p w:rsidR="00E971C2" w:rsidRPr="00866043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396353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, Воронежская область, Каширский район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, с.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Красный Лог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</w:p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ул.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Степная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, д.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</w:t>
                      </w:r>
                    </w:p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Тел 8(47342)6-41-19, 6-42-08</w:t>
                      </w:r>
                    </w:p>
                    <w:p w:rsidR="00E971C2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F21CB9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Объе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м 9</w:t>
                      </w:r>
                    </w:p>
                    <w:p w:rsidR="00E971C2" w:rsidRPr="00F21CB9" w:rsidRDefault="00736BB4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13</w:t>
                      </w:r>
                      <w:r w:rsidR="00E971C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E971C2" w:rsidRPr="00F21CB9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усл. печ. л.; Тираж 30; бесплатно</w:t>
                      </w:r>
                    </w:p>
                    <w:p w:rsidR="00E971C2" w:rsidRPr="00866043" w:rsidRDefault="00E971C2" w:rsidP="007C56A7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F21CB9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Дата выпуска </w:t>
                      </w:r>
                      <w:r w:rsidR="00736BB4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21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1.2024</w:t>
                      </w:r>
                      <w:r w:rsidRPr="00F21CB9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года</w:t>
                      </w:r>
                    </w:p>
                    <w:p w:rsidR="00E971C2" w:rsidRPr="00866043" w:rsidRDefault="00E971C2" w:rsidP="007C56A7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E971C2" w:rsidRPr="00866043" w:rsidRDefault="00E971C2" w:rsidP="007C56A7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E971C2" w:rsidRDefault="00E971C2" w:rsidP="007C56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61F3" w:rsidRPr="0027052A" w:rsidSect="006502EF">
      <w:footerReference w:type="default" r:id="rId9"/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57" w:rsidRDefault="002A5157" w:rsidP="00E50CED">
      <w:pPr>
        <w:spacing w:after="0" w:line="240" w:lineRule="auto"/>
      </w:pPr>
      <w:r>
        <w:separator/>
      </w:r>
    </w:p>
  </w:endnote>
  <w:endnote w:type="continuationSeparator" w:id="0">
    <w:p w:rsidR="002A5157" w:rsidRDefault="002A5157" w:rsidP="00E5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535"/>
      <w:docPartObj>
        <w:docPartGallery w:val="Page Numbers (Bottom of Page)"/>
        <w:docPartUnique/>
      </w:docPartObj>
    </w:sdtPr>
    <w:sdtContent>
      <w:p w:rsidR="00E971C2" w:rsidRDefault="00E971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B4">
          <w:rPr>
            <w:noProof/>
          </w:rPr>
          <w:t>13</w:t>
        </w:r>
        <w:r>
          <w:fldChar w:fldCharType="end"/>
        </w:r>
      </w:p>
    </w:sdtContent>
  </w:sdt>
  <w:p w:rsidR="00E971C2" w:rsidRDefault="00E971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57" w:rsidRDefault="002A5157" w:rsidP="00E50CED">
      <w:pPr>
        <w:spacing w:after="0" w:line="240" w:lineRule="auto"/>
      </w:pPr>
      <w:r>
        <w:separator/>
      </w:r>
    </w:p>
  </w:footnote>
  <w:footnote w:type="continuationSeparator" w:id="0">
    <w:p w:rsidR="002A5157" w:rsidRDefault="002A5157" w:rsidP="00E5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3A4494C"/>
    <w:multiLevelType w:val="multilevel"/>
    <w:tmpl w:val="7958CB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BF4567"/>
    <w:multiLevelType w:val="multilevel"/>
    <w:tmpl w:val="8062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790443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5"/>
  </w:num>
  <w:num w:numId="6">
    <w:abstractNumId w:val="22"/>
  </w:num>
  <w:num w:numId="7">
    <w:abstractNumId w:val="14"/>
  </w:num>
  <w:num w:numId="8">
    <w:abstractNumId w:val="11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21"/>
  </w:num>
  <w:num w:numId="18">
    <w:abstractNumId w:val="6"/>
  </w:num>
  <w:num w:numId="19">
    <w:abstractNumId w:val="23"/>
  </w:num>
  <w:num w:numId="20">
    <w:abstractNumId w:val="20"/>
  </w:num>
  <w:num w:numId="21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11"/>
    <w:rsid w:val="00004876"/>
    <w:rsid w:val="00016969"/>
    <w:rsid w:val="000431E4"/>
    <w:rsid w:val="000655C2"/>
    <w:rsid w:val="00084355"/>
    <w:rsid w:val="00096026"/>
    <w:rsid w:val="000B3B6C"/>
    <w:rsid w:val="000C0C89"/>
    <w:rsid w:val="000C4274"/>
    <w:rsid w:val="000F0612"/>
    <w:rsid w:val="000F237B"/>
    <w:rsid w:val="000F6910"/>
    <w:rsid w:val="001031C3"/>
    <w:rsid w:val="0011315D"/>
    <w:rsid w:val="001221AB"/>
    <w:rsid w:val="00135E56"/>
    <w:rsid w:val="00145139"/>
    <w:rsid w:val="00157BC3"/>
    <w:rsid w:val="00173CC3"/>
    <w:rsid w:val="0017611F"/>
    <w:rsid w:val="0017769A"/>
    <w:rsid w:val="00193FE7"/>
    <w:rsid w:val="001A0BA7"/>
    <w:rsid w:val="001B77D1"/>
    <w:rsid w:val="001C4643"/>
    <w:rsid w:val="001E3D60"/>
    <w:rsid w:val="002102FD"/>
    <w:rsid w:val="0022424B"/>
    <w:rsid w:val="0027052A"/>
    <w:rsid w:val="00291FA9"/>
    <w:rsid w:val="002A5157"/>
    <w:rsid w:val="002B55E4"/>
    <w:rsid w:val="002B6E93"/>
    <w:rsid w:val="002C0687"/>
    <w:rsid w:val="002C5DFA"/>
    <w:rsid w:val="002D4523"/>
    <w:rsid w:val="002D7D30"/>
    <w:rsid w:val="003561F3"/>
    <w:rsid w:val="003B735B"/>
    <w:rsid w:val="003E1760"/>
    <w:rsid w:val="003F6287"/>
    <w:rsid w:val="00434774"/>
    <w:rsid w:val="00444538"/>
    <w:rsid w:val="0044523A"/>
    <w:rsid w:val="004830E7"/>
    <w:rsid w:val="00485E6E"/>
    <w:rsid w:val="00486011"/>
    <w:rsid w:val="004951AD"/>
    <w:rsid w:val="004B146C"/>
    <w:rsid w:val="004B1D17"/>
    <w:rsid w:val="004B3D03"/>
    <w:rsid w:val="004B6674"/>
    <w:rsid w:val="004B729C"/>
    <w:rsid w:val="004E702C"/>
    <w:rsid w:val="004F19BF"/>
    <w:rsid w:val="00500F6C"/>
    <w:rsid w:val="00512DC9"/>
    <w:rsid w:val="00514D6C"/>
    <w:rsid w:val="005217B1"/>
    <w:rsid w:val="00553ECC"/>
    <w:rsid w:val="00561BCA"/>
    <w:rsid w:val="005651CA"/>
    <w:rsid w:val="00567290"/>
    <w:rsid w:val="00577C1E"/>
    <w:rsid w:val="0058641A"/>
    <w:rsid w:val="005A047B"/>
    <w:rsid w:val="005C70B8"/>
    <w:rsid w:val="005E6F8F"/>
    <w:rsid w:val="005F3483"/>
    <w:rsid w:val="00604AC8"/>
    <w:rsid w:val="00612E5E"/>
    <w:rsid w:val="006211FA"/>
    <w:rsid w:val="006321FE"/>
    <w:rsid w:val="006502EF"/>
    <w:rsid w:val="0065551B"/>
    <w:rsid w:val="00655675"/>
    <w:rsid w:val="00662AC8"/>
    <w:rsid w:val="0069394A"/>
    <w:rsid w:val="00694720"/>
    <w:rsid w:val="006B347E"/>
    <w:rsid w:val="006C1978"/>
    <w:rsid w:val="006C42A3"/>
    <w:rsid w:val="006D52AD"/>
    <w:rsid w:val="007174C1"/>
    <w:rsid w:val="00734C7A"/>
    <w:rsid w:val="00736BB4"/>
    <w:rsid w:val="007513DE"/>
    <w:rsid w:val="00751797"/>
    <w:rsid w:val="007517AB"/>
    <w:rsid w:val="00780270"/>
    <w:rsid w:val="007948FD"/>
    <w:rsid w:val="00795233"/>
    <w:rsid w:val="007A69D4"/>
    <w:rsid w:val="007B25D8"/>
    <w:rsid w:val="007C09A5"/>
    <w:rsid w:val="007C56A7"/>
    <w:rsid w:val="007C5B4C"/>
    <w:rsid w:val="007D4EFA"/>
    <w:rsid w:val="007E393C"/>
    <w:rsid w:val="007F66C4"/>
    <w:rsid w:val="00802BAE"/>
    <w:rsid w:val="00824F8D"/>
    <w:rsid w:val="00836C5E"/>
    <w:rsid w:val="0084786C"/>
    <w:rsid w:val="008641B9"/>
    <w:rsid w:val="008929B9"/>
    <w:rsid w:val="008C61AF"/>
    <w:rsid w:val="008C6A1A"/>
    <w:rsid w:val="008D1C0B"/>
    <w:rsid w:val="008D41E9"/>
    <w:rsid w:val="00933485"/>
    <w:rsid w:val="009377EA"/>
    <w:rsid w:val="009569CD"/>
    <w:rsid w:val="00992AD2"/>
    <w:rsid w:val="009A41F4"/>
    <w:rsid w:val="009B592B"/>
    <w:rsid w:val="009C1996"/>
    <w:rsid w:val="009C437F"/>
    <w:rsid w:val="009E2846"/>
    <w:rsid w:val="009F7264"/>
    <w:rsid w:val="00A37C0E"/>
    <w:rsid w:val="00AB1D3F"/>
    <w:rsid w:val="00AB2970"/>
    <w:rsid w:val="00AB6ACC"/>
    <w:rsid w:val="00B150DC"/>
    <w:rsid w:val="00B208FF"/>
    <w:rsid w:val="00B90280"/>
    <w:rsid w:val="00BC22D3"/>
    <w:rsid w:val="00BC6F1E"/>
    <w:rsid w:val="00BD1BFB"/>
    <w:rsid w:val="00BF4159"/>
    <w:rsid w:val="00BF6A94"/>
    <w:rsid w:val="00C20863"/>
    <w:rsid w:val="00C20B55"/>
    <w:rsid w:val="00C24BA0"/>
    <w:rsid w:val="00C3014E"/>
    <w:rsid w:val="00C34D4D"/>
    <w:rsid w:val="00C40C23"/>
    <w:rsid w:val="00C4263F"/>
    <w:rsid w:val="00C676E6"/>
    <w:rsid w:val="00CB3E22"/>
    <w:rsid w:val="00CD0384"/>
    <w:rsid w:val="00CF7A6E"/>
    <w:rsid w:val="00D225F7"/>
    <w:rsid w:val="00D304B1"/>
    <w:rsid w:val="00D30A6E"/>
    <w:rsid w:val="00D3623E"/>
    <w:rsid w:val="00D47ED4"/>
    <w:rsid w:val="00D52E7F"/>
    <w:rsid w:val="00D743BE"/>
    <w:rsid w:val="00D807F3"/>
    <w:rsid w:val="00DD0BD8"/>
    <w:rsid w:val="00E50CED"/>
    <w:rsid w:val="00E650E3"/>
    <w:rsid w:val="00E971C2"/>
    <w:rsid w:val="00EB7576"/>
    <w:rsid w:val="00ED4F66"/>
    <w:rsid w:val="00EF3C2A"/>
    <w:rsid w:val="00F113FB"/>
    <w:rsid w:val="00F21CB9"/>
    <w:rsid w:val="00F34BF0"/>
    <w:rsid w:val="00F36438"/>
    <w:rsid w:val="00F41DAA"/>
    <w:rsid w:val="00F97851"/>
    <w:rsid w:val="00FC023A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FB998-4DD4-423A-A5BC-1C82F7B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37F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6D52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!Разделы документа"/>
    <w:basedOn w:val="a0"/>
    <w:link w:val="21"/>
    <w:qFormat/>
    <w:rsid w:val="006D52A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6D52A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6D52AD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65551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Орган_ПР"/>
    <w:basedOn w:val="a0"/>
    <w:link w:val="12"/>
    <w:qFormat/>
    <w:rsid w:val="000F6910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0F6910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0F6910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0F6910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Title">
    <w:name w:val="ConsPlusTitle"/>
    <w:rsid w:val="000F6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6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F6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0F69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3Приложение"/>
    <w:basedOn w:val="a0"/>
    <w:link w:val="32"/>
    <w:qFormat/>
    <w:rsid w:val="000F6910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0F6910"/>
    <w:rPr>
      <w:rFonts w:ascii="Arial" w:eastAsia="Times New Roman" w:hAnsi="Arial" w:cs="Times New Roman"/>
      <w:sz w:val="26"/>
      <w:szCs w:val="28"/>
      <w:lang w:val="x-none" w:eastAsia="x-none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0"/>
    <w:link w:val="a5"/>
    <w:uiPriority w:val="99"/>
    <w:rsid w:val="000F6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0"/>
    <w:link w:val="a7"/>
    <w:uiPriority w:val="34"/>
    <w:qFormat/>
    <w:rsid w:val="000F69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paragraph" w:customStyle="1" w:styleId="13">
    <w:name w:val="Основной текст1"/>
    <w:basedOn w:val="a0"/>
    <w:link w:val="a8"/>
    <w:rsid w:val="000F691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0F691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0F6910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0F6910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Title"/>
    <w:basedOn w:val="a0"/>
    <w:next w:val="a0"/>
    <w:link w:val="aa"/>
    <w:qFormat/>
    <w:rsid w:val="000F691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1"/>
    <w:link w:val="a9"/>
    <w:rsid w:val="000F69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_"/>
    <w:basedOn w:val="a1"/>
    <w:link w:val="13"/>
    <w:rsid w:val="000F6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0F6910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0F6910"/>
    <w:rPr>
      <w:color w:val="0000FF"/>
      <w:u w:val="single"/>
    </w:rPr>
  </w:style>
  <w:style w:type="character" w:customStyle="1" w:styleId="s10">
    <w:name w:val="s_10"/>
    <w:basedOn w:val="a1"/>
    <w:rsid w:val="00C3014E"/>
  </w:style>
  <w:style w:type="paragraph" w:styleId="ac">
    <w:name w:val="No Spacing"/>
    <w:qFormat/>
    <w:rsid w:val="00C3014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0"/>
    <w:link w:val="ae"/>
    <w:uiPriority w:val="99"/>
    <w:unhideWhenUsed/>
    <w:rsid w:val="00E5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50CED"/>
    <w:rPr>
      <w:rFonts w:ascii="Calibri" w:eastAsia="Calibri" w:hAnsi="Calibri" w:cs="Times New Roman"/>
    </w:rPr>
  </w:style>
  <w:style w:type="paragraph" w:styleId="af">
    <w:name w:val="footer"/>
    <w:basedOn w:val="a0"/>
    <w:link w:val="af0"/>
    <w:unhideWhenUsed/>
    <w:rsid w:val="00E5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E50CED"/>
    <w:rPr>
      <w:rFonts w:ascii="Calibri" w:eastAsia="Calibri" w:hAnsi="Calibri" w:cs="Times New Roman"/>
    </w:rPr>
  </w:style>
  <w:style w:type="paragraph" w:styleId="af1">
    <w:name w:val="Balloon Text"/>
    <w:basedOn w:val="a0"/>
    <w:link w:val="af2"/>
    <w:uiPriority w:val="99"/>
    <w:unhideWhenUsed/>
    <w:rsid w:val="00E5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E50CE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6D52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6D52A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D52A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D52A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6D52AD"/>
  </w:style>
  <w:style w:type="table" w:styleId="af3">
    <w:name w:val="Table Grid"/>
    <w:basedOn w:val="a2"/>
    <w:rsid w:val="006D5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1"/>
    <w:rsid w:val="006D52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0"/>
    <w:link w:val="af5"/>
    <w:semiHidden/>
    <w:rsid w:val="006D52AD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1"/>
    <w:link w:val="af4"/>
    <w:semiHidden/>
    <w:rsid w:val="006D52A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6D52A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52A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52A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52A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5">
    <w:name w:val="Название Знак1"/>
    <w:basedOn w:val="a1"/>
    <w:uiPriority w:val="10"/>
    <w:rsid w:val="006D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6">
    <w:name w:val="Сетка таблицы1"/>
    <w:basedOn w:val="a2"/>
    <w:next w:val="af3"/>
    <w:rsid w:val="0056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65551B"/>
  </w:style>
  <w:style w:type="character" w:customStyle="1" w:styleId="70">
    <w:name w:val="Заголовок 7 Знак"/>
    <w:basedOn w:val="a1"/>
    <w:link w:val="7"/>
    <w:rsid w:val="006555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3"/>
    <w:semiHidden/>
    <w:unhideWhenUsed/>
    <w:rsid w:val="0065551B"/>
  </w:style>
  <w:style w:type="paragraph" w:styleId="af7">
    <w:name w:val="Body Text Indent"/>
    <w:basedOn w:val="a0"/>
    <w:link w:val="af8"/>
    <w:rsid w:val="0065551B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6555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655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Normal">
    <w:name w:val="ConsNormal"/>
    <w:rsid w:val="006555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25">
    <w:name w:val="Сетка таблицы2"/>
    <w:basedOn w:val="a2"/>
    <w:next w:val="af3"/>
    <w:rsid w:val="0065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"/>
    <w:basedOn w:val="a0"/>
    <w:rsid w:val="006555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4"/>
    <w:basedOn w:val="a0"/>
    <w:rsid w:val="00655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3">
    <w:name w:val="Нет списка3"/>
    <w:next w:val="a3"/>
    <w:uiPriority w:val="99"/>
    <w:semiHidden/>
    <w:unhideWhenUsed/>
    <w:rsid w:val="0065551B"/>
  </w:style>
  <w:style w:type="character" w:customStyle="1" w:styleId="WW8Num3z0">
    <w:name w:val="WW8Num3z0"/>
    <w:rsid w:val="0065551B"/>
    <w:rPr>
      <w:rFonts w:ascii="Symbol" w:hAnsi="Symbol"/>
    </w:rPr>
  </w:style>
  <w:style w:type="character" w:customStyle="1" w:styleId="WW8Num3z1">
    <w:name w:val="WW8Num3z1"/>
    <w:rsid w:val="0065551B"/>
    <w:rPr>
      <w:rFonts w:ascii="Courier New" w:hAnsi="Courier New" w:cs="Courier New"/>
    </w:rPr>
  </w:style>
  <w:style w:type="character" w:customStyle="1" w:styleId="WW8Num3z2">
    <w:name w:val="WW8Num3z2"/>
    <w:rsid w:val="0065551B"/>
    <w:rPr>
      <w:rFonts w:ascii="Wingdings" w:hAnsi="Wingdings"/>
    </w:rPr>
  </w:style>
  <w:style w:type="character" w:customStyle="1" w:styleId="WW8Num7z0">
    <w:name w:val="WW8Num7z0"/>
    <w:rsid w:val="0065551B"/>
    <w:rPr>
      <w:rFonts w:ascii="Symbol" w:hAnsi="Symbol"/>
      <w:sz w:val="26"/>
      <w:szCs w:val="26"/>
    </w:rPr>
  </w:style>
  <w:style w:type="character" w:customStyle="1" w:styleId="WW8Num7z1">
    <w:name w:val="WW8Num7z1"/>
    <w:rsid w:val="0065551B"/>
    <w:rPr>
      <w:rFonts w:ascii="Courier New" w:hAnsi="Courier New" w:cs="Courier New"/>
    </w:rPr>
  </w:style>
  <w:style w:type="character" w:customStyle="1" w:styleId="WW8Num7z2">
    <w:name w:val="WW8Num7z2"/>
    <w:rsid w:val="0065551B"/>
    <w:rPr>
      <w:rFonts w:ascii="Wingdings" w:hAnsi="Wingdings"/>
    </w:rPr>
  </w:style>
  <w:style w:type="character" w:customStyle="1" w:styleId="WW8Num7z3">
    <w:name w:val="WW8Num7z3"/>
    <w:rsid w:val="0065551B"/>
    <w:rPr>
      <w:rFonts w:ascii="Symbol" w:hAnsi="Symbol"/>
    </w:rPr>
  </w:style>
  <w:style w:type="character" w:customStyle="1" w:styleId="WW8Num12z0">
    <w:name w:val="WW8Num12z0"/>
    <w:rsid w:val="0065551B"/>
    <w:rPr>
      <w:rFonts w:ascii="Symbol" w:hAnsi="Symbol"/>
    </w:rPr>
  </w:style>
  <w:style w:type="character" w:customStyle="1" w:styleId="WW8Num12z1">
    <w:name w:val="WW8Num12z1"/>
    <w:rsid w:val="0065551B"/>
    <w:rPr>
      <w:rFonts w:ascii="Courier New" w:hAnsi="Courier New" w:cs="Courier New"/>
    </w:rPr>
  </w:style>
  <w:style w:type="character" w:customStyle="1" w:styleId="WW8Num12z2">
    <w:name w:val="WW8Num12z2"/>
    <w:rsid w:val="0065551B"/>
    <w:rPr>
      <w:rFonts w:ascii="Wingdings" w:hAnsi="Wingdings"/>
    </w:rPr>
  </w:style>
  <w:style w:type="character" w:customStyle="1" w:styleId="WW8Num13z0">
    <w:name w:val="WW8Num13z0"/>
    <w:rsid w:val="0065551B"/>
    <w:rPr>
      <w:color w:val="2B2B2B"/>
    </w:rPr>
  </w:style>
  <w:style w:type="character" w:customStyle="1" w:styleId="17">
    <w:name w:val="Основной шрифт абзаца1"/>
    <w:rsid w:val="0065551B"/>
  </w:style>
  <w:style w:type="character" w:customStyle="1" w:styleId="highlight">
    <w:name w:val="highlight"/>
    <w:rsid w:val="0065551B"/>
  </w:style>
  <w:style w:type="character" w:customStyle="1" w:styleId="afa">
    <w:name w:val="Символ нумерации"/>
    <w:rsid w:val="0065551B"/>
  </w:style>
  <w:style w:type="paragraph" w:customStyle="1" w:styleId="afb">
    <w:name w:val="Заголовок"/>
    <w:basedOn w:val="a0"/>
    <w:next w:val="afc"/>
    <w:rsid w:val="0065551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c">
    <w:name w:val="Body Text"/>
    <w:basedOn w:val="a0"/>
    <w:link w:val="afd"/>
    <w:rsid w:val="0065551B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d">
    <w:name w:val="Основной текст Знак"/>
    <w:basedOn w:val="a1"/>
    <w:link w:val="afc"/>
    <w:rsid w:val="006555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fc"/>
    <w:rsid w:val="0065551B"/>
    <w:rPr>
      <w:rFonts w:ascii="Arial" w:hAnsi="Arial" w:cs="Mangal"/>
    </w:rPr>
  </w:style>
  <w:style w:type="paragraph" w:customStyle="1" w:styleId="18">
    <w:name w:val="Название1"/>
    <w:basedOn w:val="a0"/>
    <w:rsid w:val="006555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0"/>
    <w:rsid w:val="006555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uiPriority w:val="99"/>
    <w:rsid w:val="0065551B"/>
    <w:rPr>
      <w:lang w:eastAsia="ar-SA"/>
    </w:rPr>
  </w:style>
  <w:style w:type="character" w:customStyle="1" w:styleId="1b">
    <w:name w:val="Нижний колонтитул Знак1"/>
    <w:basedOn w:val="a1"/>
    <w:uiPriority w:val="99"/>
    <w:rsid w:val="0065551B"/>
    <w:rPr>
      <w:lang w:eastAsia="ar-SA"/>
    </w:rPr>
  </w:style>
  <w:style w:type="paragraph" w:customStyle="1" w:styleId="aff">
    <w:name w:val="Содержимое таблицы"/>
    <w:basedOn w:val="a0"/>
    <w:rsid w:val="0065551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65551B"/>
    <w:pPr>
      <w:jc w:val="center"/>
    </w:pPr>
    <w:rPr>
      <w:b/>
      <w:bCs/>
    </w:rPr>
  </w:style>
  <w:style w:type="paragraph" w:customStyle="1" w:styleId="ConsTitle">
    <w:name w:val="ConsTitle"/>
    <w:rsid w:val="0065551B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65551B"/>
  </w:style>
  <w:style w:type="table" w:customStyle="1" w:styleId="34">
    <w:name w:val="Сетка таблицы3"/>
    <w:basedOn w:val="a2"/>
    <w:next w:val="af3"/>
    <w:uiPriority w:val="59"/>
    <w:rsid w:val="006555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0"/>
    <w:rsid w:val="0065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555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">
    <w:name w:val="Pro-Tab"/>
    <w:basedOn w:val="a0"/>
    <w:rsid w:val="0065551B"/>
    <w:pPr>
      <w:spacing w:before="40" w:after="4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42">
    <w:name w:val="Сетка таблицы4"/>
    <w:basedOn w:val="a2"/>
    <w:next w:val="af3"/>
    <w:rsid w:val="00BC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3"/>
    <w:rsid w:val="0017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3"/>
    <w:uiPriority w:val="59"/>
    <w:rsid w:val="00173C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662AC8"/>
  </w:style>
  <w:style w:type="character" w:customStyle="1" w:styleId="WW8Num1z0">
    <w:name w:val="WW8Num1z0"/>
    <w:rsid w:val="00662AC8"/>
    <w:rPr>
      <w:rFonts w:hint="default"/>
    </w:rPr>
  </w:style>
  <w:style w:type="character" w:customStyle="1" w:styleId="WW8Num1z1">
    <w:name w:val="WW8Num1z1"/>
    <w:rsid w:val="00662AC8"/>
  </w:style>
  <w:style w:type="character" w:customStyle="1" w:styleId="WW8Num1z2">
    <w:name w:val="WW8Num1z2"/>
    <w:rsid w:val="00662AC8"/>
  </w:style>
  <w:style w:type="character" w:customStyle="1" w:styleId="WW8Num1z3">
    <w:name w:val="WW8Num1z3"/>
    <w:rsid w:val="00662AC8"/>
  </w:style>
  <w:style w:type="character" w:customStyle="1" w:styleId="WW8Num1z4">
    <w:name w:val="WW8Num1z4"/>
    <w:rsid w:val="00662AC8"/>
  </w:style>
  <w:style w:type="character" w:customStyle="1" w:styleId="WW8Num1z5">
    <w:name w:val="WW8Num1z5"/>
    <w:rsid w:val="00662AC8"/>
  </w:style>
  <w:style w:type="character" w:customStyle="1" w:styleId="WW8Num1z6">
    <w:name w:val="WW8Num1z6"/>
    <w:rsid w:val="00662AC8"/>
  </w:style>
  <w:style w:type="character" w:customStyle="1" w:styleId="WW8Num1z7">
    <w:name w:val="WW8Num1z7"/>
    <w:rsid w:val="00662AC8"/>
  </w:style>
  <w:style w:type="character" w:customStyle="1" w:styleId="WW8Num1z8">
    <w:name w:val="WW8Num1z8"/>
    <w:rsid w:val="00662AC8"/>
  </w:style>
  <w:style w:type="character" w:customStyle="1" w:styleId="WW8Num2z0">
    <w:name w:val="WW8Num2z0"/>
    <w:rsid w:val="00662AC8"/>
    <w:rPr>
      <w:rFonts w:hint="default"/>
    </w:rPr>
  </w:style>
  <w:style w:type="character" w:customStyle="1" w:styleId="WW8Num2z1">
    <w:name w:val="WW8Num2z1"/>
    <w:rsid w:val="00662AC8"/>
  </w:style>
  <w:style w:type="character" w:customStyle="1" w:styleId="WW8Num2z2">
    <w:name w:val="WW8Num2z2"/>
    <w:rsid w:val="00662AC8"/>
  </w:style>
  <w:style w:type="character" w:customStyle="1" w:styleId="WW8Num2z3">
    <w:name w:val="WW8Num2z3"/>
    <w:rsid w:val="00662AC8"/>
  </w:style>
  <w:style w:type="character" w:customStyle="1" w:styleId="WW8Num2z4">
    <w:name w:val="WW8Num2z4"/>
    <w:rsid w:val="00662AC8"/>
  </w:style>
  <w:style w:type="character" w:customStyle="1" w:styleId="WW8Num2z5">
    <w:name w:val="WW8Num2z5"/>
    <w:rsid w:val="00662AC8"/>
  </w:style>
  <w:style w:type="character" w:customStyle="1" w:styleId="WW8Num2z6">
    <w:name w:val="WW8Num2z6"/>
    <w:rsid w:val="00662AC8"/>
  </w:style>
  <w:style w:type="character" w:customStyle="1" w:styleId="WW8Num2z7">
    <w:name w:val="WW8Num2z7"/>
    <w:rsid w:val="00662AC8"/>
  </w:style>
  <w:style w:type="character" w:customStyle="1" w:styleId="WW8Num2z8">
    <w:name w:val="WW8Num2z8"/>
    <w:rsid w:val="00662AC8"/>
  </w:style>
  <w:style w:type="character" w:customStyle="1" w:styleId="WW8Num3z3">
    <w:name w:val="WW8Num3z3"/>
    <w:rsid w:val="00662AC8"/>
  </w:style>
  <w:style w:type="character" w:customStyle="1" w:styleId="WW8Num3z4">
    <w:name w:val="WW8Num3z4"/>
    <w:rsid w:val="00662AC8"/>
  </w:style>
  <w:style w:type="character" w:customStyle="1" w:styleId="WW8Num3z5">
    <w:name w:val="WW8Num3z5"/>
    <w:rsid w:val="00662AC8"/>
  </w:style>
  <w:style w:type="character" w:customStyle="1" w:styleId="WW8Num3z6">
    <w:name w:val="WW8Num3z6"/>
    <w:rsid w:val="00662AC8"/>
  </w:style>
  <w:style w:type="character" w:customStyle="1" w:styleId="WW8Num3z7">
    <w:name w:val="WW8Num3z7"/>
    <w:rsid w:val="00662AC8"/>
  </w:style>
  <w:style w:type="character" w:customStyle="1" w:styleId="WW8Num3z8">
    <w:name w:val="WW8Num3z8"/>
    <w:rsid w:val="00662AC8"/>
  </w:style>
  <w:style w:type="character" w:customStyle="1" w:styleId="WW8Num4z0">
    <w:name w:val="WW8Num4z0"/>
    <w:rsid w:val="00662AC8"/>
    <w:rPr>
      <w:rFonts w:hint="default"/>
    </w:rPr>
  </w:style>
  <w:style w:type="character" w:customStyle="1" w:styleId="WW8Num4z1">
    <w:name w:val="WW8Num4z1"/>
    <w:rsid w:val="00662AC8"/>
  </w:style>
  <w:style w:type="character" w:customStyle="1" w:styleId="WW8Num4z2">
    <w:name w:val="WW8Num4z2"/>
    <w:rsid w:val="00662AC8"/>
  </w:style>
  <w:style w:type="character" w:customStyle="1" w:styleId="WW8Num4z3">
    <w:name w:val="WW8Num4z3"/>
    <w:rsid w:val="00662AC8"/>
  </w:style>
  <w:style w:type="character" w:customStyle="1" w:styleId="WW8Num4z4">
    <w:name w:val="WW8Num4z4"/>
    <w:rsid w:val="00662AC8"/>
  </w:style>
  <w:style w:type="character" w:customStyle="1" w:styleId="WW8Num4z5">
    <w:name w:val="WW8Num4z5"/>
    <w:rsid w:val="00662AC8"/>
  </w:style>
  <w:style w:type="character" w:customStyle="1" w:styleId="WW8Num4z6">
    <w:name w:val="WW8Num4z6"/>
    <w:rsid w:val="00662AC8"/>
  </w:style>
  <w:style w:type="character" w:customStyle="1" w:styleId="WW8Num4z7">
    <w:name w:val="WW8Num4z7"/>
    <w:rsid w:val="00662AC8"/>
  </w:style>
  <w:style w:type="character" w:customStyle="1" w:styleId="WW8Num4z8">
    <w:name w:val="WW8Num4z8"/>
    <w:rsid w:val="00662AC8"/>
  </w:style>
  <w:style w:type="character" w:customStyle="1" w:styleId="WW8Num5z0">
    <w:name w:val="WW8Num5z0"/>
    <w:rsid w:val="00662AC8"/>
    <w:rPr>
      <w:rFonts w:hint="default"/>
      <w:b/>
    </w:rPr>
  </w:style>
  <w:style w:type="character" w:customStyle="1" w:styleId="WW8Num5z1">
    <w:name w:val="WW8Num5z1"/>
    <w:rsid w:val="00662AC8"/>
  </w:style>
  <w:style w:type="character" w:customStyle="1" w:styleId="WW8Num5z2">
    <w:name w:val="WW8Num5z2"/>
    <w:rsid w:val="00662AC8"/>
  </w:style>
  <w:style w:type="character" w:customStyle="1" w:styleId="WW8Num5z3">
    <w:name w:val="WW8Num5z3"/>
    <w:rsid w:val="00662AC8"/>
  </w:style>
  <w:style w:type="character" w:customStyle="1" w:styleId="WW8Num5z4">
    <w:name w:val="WW8Num5z4"/>
    <w:rsid w:val="00662AC8"/>
  </w:style>
  <w:style w:type="character" w:customStyle="1" w:styleId="WW8Num5z5">
    <w:name w:val="WW8Num5z5"/>
    <w:rsid w:val="00662AC8"/>
  </w:style>
  <w:style w:type="character" w:customStyle="1" w:styleId="WW8Num5z6">
    <w:name w:val="WW8Num5z6"/>
    <w:rsid w:val="00662AC8"/>
  </w:style>
  <w:style w:type="character" w:customStyle="1" w:styleId="WW8Num5z7">
    <w:name w:val="WW8Num5z7"/>
    <w:rsid w:val="00662AC8"/>
  </w:style>
  <w:style w:type="character" w:customStyle="1" w:styleId="WW8Num5z8">
    <w:name w:val="WW8Num5z8"/>
    <w:rsid w:val="00662AC8"/>
  </w:style>
  <w:style w:type="character" w:customStyle="1" w:styleId="WW8Num6z0">
    <w:name w:val="WW8Num6z0"/>
    <w:rsid w:val="00662AC8"/>
    <w:rPr>
      <w:rFonts w:hint="default"/>
    </w:rPr>
  </w:style>
  <w:style w:type="character" w:customStyle="1" w:styleId="WW8Num6z2">
    <w:name w:val="WW8Num6z2"/>
    <w:rsid w:val="00662AC8"/>
  </w:style>
  <w:style w:type="character" w:customStyle="1" w:styleId="WW8Num6z3">
    <w:name w:val="WW8Num6z3"/>
    <w:rsid w:val="00662AC8"/>
  </w:style>
  <w:style w:type="character" w:customStyle="1" w:styleId="WW8Num6z4">
    <w:name w:val="WW8Num6z4"/>
    <w:rsid w:val="00662AC8"/>
  </w:style>
  <w:style w:type="character" w:customStyle="1" w:styleId="WW8Num6z5">
    <w:name w:val="WW8Num6z5"/>
    <w:rsid w:val="00662AC8"/>
  </w:style>
  <w:style w:type="character" w:customStyle="1" w:styleId="WW8Num6z6">
    <w:name w:val="WW8Num6z6"/>
    <w:rsid w:val="00662AC8"/>
  </w:style>
  <w:style w:type="character" w:customStyle="1" w:styleId="WW8Num6z7">
    <w:name w:val="WW8Num6z7"/>
    <w:rsid w:val="00662AC8"/>
  </w:style>
  <w:style w:type="character" w:customStyle="1" w:styleId="WW8Num6z8">
    <w:name w:val="WW8Num6z8"/>
    <w:rsid w:val="00662AC8"/>
  </w:style>
  <w:style w:type="character" w:customStyle="1" w:styleId="WW8Num7z4">
    <w:name w:val="WW8Num7z4"/>
    <w:rsid w:val="00662AC8"/>
  </w:style>
  <w:style w:type="character" w:customStyle="1" w:styleId="WW8Num7z5">
    <w:name w:val="WW8Num7z5"/>
    <w:rsid w:val="00662AC8"/>
  </w:style>
  <w:style w:type="character" w:customStyle="1" w:styleId="WW8Num7z6">
    <w:name w:val="WW8Num7z6"/>
    <w:rsid w:val="00662AC8"/>
  </w:style>
  <w:style w:type="character" w:customStyle="1" w:styleId="WW8Num7z7">
    <w:name w:val="WW8Num7z7"/>
    <w:rsid w:val="00662AC8"/>
  </w:style>
  <w:style w:type="character" w:customStyle="1" w:styleId="WW8Num7z8">
    <w:name w:val="WW8Num7z8"/>
    <w:rsid w:val="00662AC8"/>
  </w:style>
  <w:style w:type="character" w:customStyle="1" w:styleId="WW8Num8z0">
    <w:name w:val="WW8Num8z0"/>
    <w:rsid w:val="00662AC8"/>
    <w:rPr>
      <w:rFonts w:hint="default"/>
    </w:rPr>
  </w:style>
  <w:style w:type="character" w:customStyle="1" w:styleId="WW8Num8z1">
    <w:name w:val="WW8Num8z1"/>
    <w:rsid w:val="00662AC8"/>
  </w:style>
  <w:style w:type="character" w:customStyle="1" w:styleId="WW8Num8z2">
    <w:name w:val="WW8Num8z2"/>
    <w:rsid w:val="00662AC8"/>
  </w:style>
  <w:style w:type="character" w:customStyle="1" w:styleId="WW8Num8z3">
    <w:name w:val="WW8Num8z3"/>
    <w:rsid w:val="00662AC8"/>
  </w:style>
  <w:style w:type="character" w:customStyle="1" w:styleId="WW8Num8z4">
    <w:name w:val="WW8Num8z4"/>
    <w:rsid w:val="00662AC8"/>
  </w:style>
  <w:style w:type="character" w:customStyle="1" w:styleId="WW8Num8z5">
    <w:name w:val="WW8Num8z5"/>
    <w:rsid w:val="00662AC8"/>
  </w:style>
  <w:style w:type="character" w:customStyle="1" w:styleId="WW8Num8z6">
    <w:name w:val="WW8Num8z6"/>
    <w:rsid w:val="00662AC8"/>
  </w:style>
  <w:style w:type="character" w:customStyle="1" w:styleId="WW8Num8z7">
    <w:name w:val="WW8Num8z7"/>
    <w:rsid w:val="00662AC8"/>
  </w:style>
  <w:style w:type="character" w:customStyle="1" w:styleId="WW8Num8z8">
    <w:name w:val="WW8Num8z8"/>
    <w:rsid w:val="00662AC8"/>
  </w:style>
  <w:style w:type="character" w:customStyle="1" w:styleId="WW8Num9z0">
    <w:name w:val="WW8Num9z0"/>
    <w:rsid w:val="00662AC8"/>
    <w:rPr>
      <w:rFonts w:hint="default"/>
      <w:color w:val="3366FF"/>
    </w:rPr>
  </w:style>
  <w:style w:type="character" w:customStyle="1" w:styleId="WW8Num9z1">
    <w:name w:val="WW8Num9z1"/>
    <w:rsid w:val="00662AC8"/>
  </w:style>
  <w:style w:type="character" w:customStyle="1" w:styleId="WW8Num9z2">
    <w:name w:val="WW8Num9z2"/>
    <w:rsid w:val="00662AC8"/>
  </w:style>
  <w:style w:type="character" w:customStyle="1" w:styleId="WW8Num9z3">
    <w:name w:val="WW8Num9z3"/>
    <w:rsid w:val="00662AC8"/>
  </w:style>
  <w:style w:type="character" w:customStyle="1" w:styleId="WW8Num9z4">
    <w:name w:val="WW8Num9z4"/>
    <w:rsid w:val="00662AC8"/>
  </w:style>
  <w:style w:type="character" w:customStyle="1" w:styleId="WW8Num9z5">
    <w:name w:val="WW8Num9z5"/>
    <w:rsid w:val="00662AC8"/>
  </w:style>
  <w:style w:type="character" w:customStyle="1" w:styleId="WW8Num9z6">
    <w:name w:val="WW8Num9z6"/>
    <w:rsid w:val="00662AC8"/>
  </w:style>
  <w:style w:type="character" w:customStyle="1" w:styleId="WW8Num9z7">
    <w:name w:val="WW8Num9z7"/>
    <w:rsid w:val="00662AC8"/>
  </w:style>
  <w:style w:type="character" w:customStyle="1" w:styleId="WW8Num9z8">
    <w:name w:val="WW8Num9z8"/>
    <w:rsid w:val="00662AC8"/>
  </w:style>
  <w:style w:type="character" w:customStyle="1" w:styleId="WW8Num10z0">
    <w:name w:val="WW8Num10z0"/>
    <w:rsid w:val="00662AC8"/>
    <w:rPr>
      <w:b/>
    </w:rPr>
  </w:style>
  <w:style w:type="character" w:customStyle="1" w:styleId="WW8Num10z1">
    <w:name w:val="WW8Num10z1"/>
    <w:rsid w:val="00662AC8"/>
  </w:style>
  <w:style w:type="character" w:customStyle="1" w:styleId="WW8Num10z2">
    <w:name w:val="WW8Num10z2"/>
    <w:rsid w:val="00662AC8"/>
  </w:style>
  <w:style w:type="character" w:customStyle="1" w:styleId="WW8Num10z3">
    <w:name w:val="WW8Num10z3"/>
    <w:rsid w:val="00662AC8"/>
  </w:style>
  <w:style w:type="character" w:customStyle="1" w:styleId="WW8Num10z4">
    <w:name w:val="WW8Num10z4"/>
    <w:rsid w:val="00662AC8"/>
  </w:style>
  <w:style w:type="character" w:customStyle="1" w:styleId="WW8Num10z5">
    <w:name w:val="WW8Num10z5"/>
    <w:rsid w:val="00662AC8"/>
  </w:style>
  <w:style w:type="character" w:customStyle="1" w:styleId="WW8Num10z6">
    <w:name w:val="WW8Num10z6"/>
    <w:rsid w:val="00662AC8"/>
  </w:style>
  <w:style w:type="character" w:customStyle="1" w:styleId="WW8Num10z7">
    <w:name w:val="WW8Num10z7"/>
    <w:rsid w:val="00662AC8"/>
  </w:style>
  <w:style w:type="character" w:customStyle="1" w:styleId="WW8Num10z8">
    <w:name w:val="WW8Num10z8"/>
    <w:rsid w:val="00662AC8"/>
  </w:style>
  <w:style w:type="character" w:customStyle="1" w:styleId="WW8Num11z0">
    <w:name w:val="WW8Num11z0"/>
    <w:rsid w:val="00662AC8"/>
    <w:rPr>
      <w:rFonts w:hint="default"/>
    </w:rPr>
  </w:style>
  <w:style w:type="character" w:customStyle="1" w:styleId="WW8Num11z1">
    <w:name w:val="WW8Num11z1"/>
    <w:rsid w:val="00662AC8"/>
  </w:style>
  <w:style w:type="character" w:customStyle="1" w:styleId="WW8Num11z2">
    <w:name w:val="WW8Num11z2"/>
    <w:rsid w:val="00662AC8"/>
  </w:style>
  <w:style w:type="character" w:customStyle="1" w:styleId="WW8Num11z3">
    <w:name w:val="WW8Num11z3"/>
    <w:rsid w:val="00662AC8"/>
  </w:style>
  <w:style w:type="character" w:customStyle="1" w:styleId="WW8Num11z4">
    <w:name w:val="WW8Num11z4"/>
    <w:rsid w:val="00662AC8"/>
  </w:style>
  <w:style w:type="character" w:customStyle="1" w:styleId="WW8Num11z5">
    <w:name w:val="WW8Num11z5"/>
    <w:rsid w:val="00662AC8"/>
  </w:style>
  <w:style w:type="character" w:customStyle="1" w:styleId="WW8Num11z6">
    <w:name w:val="WW8Num11z6"/>
    <w:rsid w:val="00662AC8"/>
  </w:style>
  <w:style w:type="character" w:customStyle="1" w:styleId="WW8Num11z7">
    <w:name w:val="WW8Num11z7"/>
    <w:rsid w:val="00662AC8"/>
  </w:style>
  <w:style w:type="character" w:customStyle="1" w:styleId="WW8Num11z8">
    <w:name w:val="WW8Num11z8"/>
    <w:rsid w:val="00662AC8"/>
  </w:style>
  <w:style w:type="character" w:customStyle="1" w:styleId="WW8Num12z3">
    <w:name w:val="WW8Num12z3"/>
    <w:rsid w:val="00662AC8"/>
  </w:style>
  <w:style w:type="character" w:customStyle="1" w:styleId="WW8Num12z4">
    <w:name w:val="WW8Num12z4"/>
    <w:rsid w:val="00662AC8"/>
  </w:style>
  <w:style w:type="character" w:customStyle="1" w:styleId="WW8Num12z5">
    <w:name w:val="WW8Num12z5"/>
    <w:rsid w:val="00662AC8"/>
  </w:style>
  <w:style w:type="character" w:customStyle="1" w:styleId="WW8Num12z6">
    <w:name w:val="WW8Num12z6"/>
    <w:rsid w:val="00662AC8"/>
  </w:style>
  <w:style w:type="character" w:customStyle="1" w:styleId="WW8Num12z7">
    <w:name w:val="WW8Num12z7"/>
    <w:rsid w:val="00662AC8"/>
  </w:style>
  <w:style w:type="character" w:customStyle="1" w:styleId="WW8Num12z8">
    <w:name w:val="WW8Num12z8"/>
    <w:rsid w:val="00662AC8"/>
  </w:style>
  <w:style w:type="character" w:customStyle="1" w:styleId="WW8Num14z0">
    <w:name w:val="WW8Num14z0"/>
    <w:rsid w:val="00662AC8"/>
    <w:rPr>
      <w:rFonts w:hint="default"/>
    </w:rPr>
  </w:style>
  <w:style w:type="character" w:customStyle="1" w:styleId="WW8Num14z1">
    <w:name w:val="WW8Num14z1"/>
    <w:rsid w:val="00662AC8"/>
  </w:style>
  <w:style w:type="character" w:customStyle="1" w:styleId="WW8Num14z2">
    <w:name w:val="WW8Num14z2"/>
    <w:rsid w:val="00662AC8"/>
  </w:style>
  <w:style w:type="character" w:customStyle="1" w:styleId="WW8Num14z3">
    <w:name w:val="WW8Num14z3"/>
    <w:rsid w:val="00662AC8"/>
  </w:style>
  <w:style w:type="character" w:customStyle="1" w:styleId="WW8Num14z4">
    <w:name w:val="WW8Num14z4"/>
    <w:rsid w:val="00662AC8"/>
  </w:style>
  <w:style w:type="character" w:customStyle="1" w:styleId="WW8Num14z5">
    <w:name w:val="WW8Num14z5"/>
    <w:rsid w:val="00662AC8"/>
  </w:style>
  <w:style w:type="character" w:customStyle="1" w:styleId="WW8Num14z6">
    <w:name w:val="WW8Num14z6"/>
    <w:rsid w:val="00662AC8"/>
  </w:style>
  <w:style w:type="character" w:customStyle="1" w:styleId="WW8Num14z7">
    <w:name w:val="WW8Num14z7"/>
    <w:rsid w:val="00662AC8"/>
  </w:style>
  <w:style w:type="character" w:customStyle="1" w:styleId="WW8Num14z8">
    <w:name w:val="WW8Num14z8"/>
    <w:rsid w:val="00662AC8"/>
  </w:style>
  <w:style w:type="character" w:customStyle="1" w:styleId="WW8Num15z0">
    <w:name w:val="WW8Num15z0"/>
    <w:rsid w:val="00662AC8"/>
    <w:rPr>
      <w:rFonts w:hint="default"/>
    </w:rPr>
  </w:style>
  <w:style w:type="character" w:customStyle="1" w:styleId="WW8Num15z1">
    <w:name w:val="WW8Num15z1"/>
    <w:rsid w:val="00662AC8"/>
  </w:style>
  <w:style w:type="character" w:customStyle="1" w:styleId="WW8Num15z2">
    <w:name w:val="WW8Num15z2"/>
    <w:rsid w:val="00662AC8"/>
  </w:style>
  <w:style w:type="character" w:customStyle="1" w:styleId="WW8Num15z3">
    <w:name w:val="WW8Num15z3"/>
    <w:rsid w:val="00662AC8"/>
  </w:style>
  <w:style w:type="character" w:customStyle="1" w:styleId="WW8Num15z4">
    <w:name w:val="WW8Num15z4"/>
    <w:rsid w:val="00662AC8"/>
  </w:style>
  <w:style w:type="character" w:customStyle="1" w:styleId="WW8Num15z5">
    <w:name w:val="WW8Num15z5"/>
    <w:rsid w:val="00662AC8"/>
  </w:style>
  <w:style w:type="character" w:customStyle="1" w:styleId="WW8Num15z6">
    <w:name w:val="WW8Num15z6"/>
    <w:rsid w:val="00662AC8"/>
  </w:style>
  <w:style w:type="character" w:customStyle="1" w:styleId="WW8Num15z7">
    <w:name w:val="WW8Num15z7"/>
    <w:rsid w:val="00662AC8"/>
  </w:style>
  <w:style w:type="character" w:customStyle="1" w:styleId="WW8Num15z8">
    <w:name w:val="WW8Num15z8"/>
    <w:rsid w:val="00662AC8"/>
  </w:style>
  <w:style w:type="character" w:customStyle="1" w:styleId="WW8Num16z0">
    <w:name w:val="WW8Num16z0"/>
    <w:rsid w:val="00662AC8"/>
    <w:rPr>
      <w:rFonts w:hint="default"/>
    </w:rPr>
  </w:style>
  <w:style w:type="character" w:customStyle="1" w:styleId="WW8Num16z1">
    <w:name w:val="WW8Num16z1"/>
    <w:rsid w:val="00662AC8"/>
  </w:style>
  <w:style w:type="character" w:customStyle="1" w:styleId="WW8Num16z2">
    <w:name w:val="WW8Num16z2"/>
    <w:rsid w:val="00662AC8"/>
  </w:style>
  <w:style w:type="character" w:customStyle="1" w:styleId="WW8Num16z3">
    <w:name w:val="WW8Num16z3"/>
    <w:rsid w:val="00662AC8"/>
  </w:style>
  <w:style w:type="character" w:customStyle="1" w:styleId="WW8Num16z4">
    <w:name w:val="WW8Num16z4"/>
    <w:rsid w:val="00662AC8"/>
  </w:style>
  <w:style w:type="character" w:customStyle="1" w:styleId="WW8Num16z5">
    <w:name w:val="WW8Num16z5"/>
    <w:rsid w:val="00662AC8"/>
  </w:style>
  <w:style w:type="character" w:customStyle="1" w:styleId="WW8Num16z6">
    <w:name w:val="WW8Num16z6"/>
    <w:rsid w:val="00662AC8"/>
  </w:style>
  <w:style w:type="character" w:customStyle="1" w:styleId="WW8Num16z7">
    <w:name w:val="WW8Num16z7"/>
    <w:rsid w:val="00662AC8"/>
  </w:style>
  <w:style w:type="character" w:customStyle="1" w:styleId="WW8Num16z8">
    <w:name w:val="WW8Num16z8"/>
    <w:rsid w:val="00662AC8"/>
  </w:style>
  <w:style w:type="character" w:customStyle="1" w:styleId="WW8Num17z0">
    <w:name w:val="WW8Num17z0"/>
    <w:rsid w:val="00662AC8"/>
    <w:rPr>
      <w:rFonts w:hint="default"/>
    </w:rPr>
  </w:style>
  <w:style w:type="character" w:customStyle="1" w:styleId="WW8Num17z1">
    <w:name w:val="WW8Num17z1"/>
    <w:rsid w:val="00662AC8"/>
  </w:style>
  <w:style w:type="character" w:customStyle="1" w:styleId="WW8Num17z2">
    <w:name w:val="WW8Num17z2"/>
    <w:rsid w:val="00662AC8"/>
  </w:style>
  <w:style w:type="character" w:customStyle="1" w:styleId="WW8Num17z3">
    <w:name w:val="WW8Num17z3"/>
    <w:rsid w:val="00662AC8"/>
  </w:style>
  <w:style w:type="character" w:customStyle="1" w:styleId="WW8Num17z4">
    <w:name w:val="WW8Num17z4"/>
    <w:rsid w:val="00662AC8"/>
  </w:style>
  <w:style w:type="character" w:customStyle="1" w:styleId="WW8Num17z5">
    <w:name w:val="WW8Num17z5"/>
    <w:rsid w:val="00662AC8"/>
  </w:style>
  <w:style w:type="character" w:customStyle="1" w:styleId="WW8Num17z6">
    <w:name w:val="WW8Num17z6"/>
    <w:rsid w:val="00662AC8"/>
  </w:style>
  <w:style w:type="character" w:customStyle="1" w:styleId="WW8Num17z7">
    <w:name w:val="WW8Num17z7"/>
    <w:rsid w:val="00662AC8"/>
  </w:style>
  <w:style w:type="character" w:customStyle="1" w:styleId="WW8Num17z8">
    <w:name w:val="WW8Num17z8"/>
    <w:rsid w:val="00662AC8"/>
  </w:style>
  <w:style w:type="character" w:customStyle="1" w:styleId="WW8Num18z0">
    <w:name w:val="WW8Num18z0"/>
    <w:rsid w:val="00662AC8"/>
    <w:rPr>
      <w:rFonts w:hint="default"/>
    </w:rPr>
  </w:style>
  <w:style w:type="character" w:customStyle="1" w:styleId="WW8Num18z1">
    <w:name w:val="WW8Num18z1"/>
    <w:rsid w:val="00662AC8"/>
  </w:style>
  <w:style w:type="character" w:customStyle="1" w:styleId="WW8Num18z2">
    <w:name w:val="WW8Num18z2"/>
    <w:rsid w:val="00662AC8"/>
  </w:style>
  <w:style w:type="character" w:customStyle="1" w:styleId="WW8Num18z3">
    <w:name w:val="WW8Num18z3"/>
    <w:rsid w:val="00662AC8"/>
  </w:style>
  <w:style w:type="character" w:customStyle="1" w:styleId="WW8Num18z4">
    <w:name w:val="WW8Num18z4"/>
    <w:rsid w:val="00662AC8"/>
  </w:style>
  <w:style w:type="character" w:customStyle="1" w:styleId="WW8Num18z5">
    <w:name w:val="WW8Num18z5"/>
    <w:rsid w:val="00662AC8"/>
  </w:style>
  <w:style w:type="character" w:customStyle="1" w:styleId="WW8Num18z6">
    <w:name w:val="WW8Num18z6"/>
    <w:rsid w:val="00662AC8"/>
  </w:style>
  <w:style w:type="character" w:customStyle="1" w:styleId="WW8Num18z7">
    <w:name w:val="WW8Num18z7"/>
    <w:rsid w:val="00662AC8"/>
  </w:style>
  <w:style w:type="character" w:customStyle="1" w:styleId="WW8Num18z8">
    <w:name w:val="WW8Num18z8"/>
    <w:rsid w:val="00662AC8"/>
  </w:style>
  <w:style w:type="character" w:customStyle="1" w:styleId="WW8Num19z0">
    <w:name w:val="WW8Num19z0"/>
    <w:rsid w:val="00662AC8"/>
    <w:rPr>
      <w:rFonts w:hint="default"/>
    </w:rPr>
  </w:style>
  <w:style w:type="character" w:customStyle="1" w:styleId="WW8Num19z1">
    <w:name w:val="WW8Num19z1"/>
    <w:rsid w:val="00662AC8"/>
  </w:style>
  <w:style w:type="character" w:customStyle="1" w:styleId="WW8Num19z2">
    <w:name w:val="WW8Num19z2"/>
    <w:rsid w:val="00662AC8"/>
  </w:style>
  <w:style w:type="character" w:customStyle="1" w:styleId="WW8Num19z3">
    <w:name w:val="WW8Num19z3"/>
    <w:rsid w:val="00662AC8"/>
  </w:style>
  <w:style w:type="character" w:customStyle="1" w:styleId="WW8Num19z4">
    <w:name w:val="WW8Num19z4"/>
    <w:rsid w:val="00662AC8"/>
  </w:style>
  <w:style w:type="character" w:customStyle="1" w:styleId="WW8Num19z5">
    <w:name w:val="WW8Num19z5"/>
    <w:rsid w:val="00662AC8"/>
  </w:style>
  <w:style w:type="character" w:customStyle="1" w:styleId="WW8Num19z6">
    <w:name w:val="WW8Num19z6"/>
    <w:rsid w:val="00662AC8"/>
  </w:style>
  <w:style w:type="character" w:customStyle="1" w:styleId="WW8Num19z7">
    <w:name w:val="WW8Num19z7"/>
    <w:rsid w:val="00662AC8"/>
  </w:style>
  <w:style w:type="character" w:customStyle="1" w:styleId="WW8Num19z8">
    <w:name w:val="WW8Num19z8"/>
    <w:rsid w:val="00662AC8"/>
  </w:style>
  <w:style w:type="character" w:customStyle="1" w:styleId="WW8Num20z0">
    <w:name w:val="WW8Num20z0"/>
    <w:rsid w:val="00662AC8"/>
    <w:rPr>
      <w:rFonts w:hint="default"/>
    </w:rPr>
  </w:style>
  <w:style w:type="character" w:customStyle="1" w:styleId="WW8Num20z1">
    <w:name w:val="WW8Num20z1"/>
    <w:rsid w:val="00662AC8"/>
  </w:style>
  <w:style w:type="character" w:customStyle="1" w:styleId="WW8Num20z2">
    <w:name w:val="WW8Num20z2"/>
    <w:rsid w:val="00662AC8"/>
  </w:style>
  <w:style w:type="character" w:customStyle="1" w:styleId="WW8Num20z3">
    <w:name w:val="WW8Num20z3"/>
    <w:rsid w:val="00662AC8"/>
  </w:style>
  <w:style w:type="character" w:customStyle="1" w:styleId="WW8Num20z4">
    <w:name w:val="WW8Num20z4"/>
    <w:rsid w:val="00662AC8"/>
  </w:style>
  <w:style w:type="character" w:customStyle="1" w:styleId="WW8Num20z5">
    <w:name w:val="WW8Num20z5"/>
    <w:rsid w:val="00662AC8"/>
  </w:style>
  <w:style w:type="character" w:customStyle="1" w:styleId="WW8Num20z6">
    <w:name w:val="WW8Num20z6"/>
    <w:rsid w:val="00662AC8"/>
  </w:style>
  <w:style w:type="character" w:customStyle="1" w:styleId="WW8Num20z7">
    <w:name w:val="WW8Num20z7"/>
    <w:rsid w:val="00662AC8"/>
  </w:style>
  <w:style w:type="character" w:customStyle="1" w:styleId="WW8Num20z8">
    <w:name w:val="WW8Num20z8"/>
    <w:rsid w:val="00662AC8"/>
  </w:style>
  <w:style w:type="character" w:customStyle="1" w:styleId="WW8Num21z0">
    <w:name w:val="WW8Num21z0"/>
    <w:rsid w:val="00662AC8"/>
    <w:rPr>
      <w:rFonts w:hint="default"/>
    </w:rPr>
  </w:style>
  <w:style w:type="character" w:customStyle="1" w:styleId="WW8Num21z1">
    <w:name w:val="WW8Num21z1"/>
    <w:rsid w:val="00662AC8"/>
  </w:style>
  <w:style w:type="character" w:customStyle="1" w:styleId="WW8Num21z2">
    <w:name w:val="WW8Num21z2"/>
    <w:rsid w:val="00662AC8"/>
  </w:style>
  <w:style w:type="character" w:customStyle="1" w:styleId="WW8Num21z3">
    <w:name w:val="WW8Num21z3"/>
    <w:rsid w:val="00662AC8"/>
  </w:style>
  <w:style w:type="character" w:customStyle="1" w:styleId="WW8Num21z4">
    <w:name w:val="WW8Num21z4"/>
    <w:rsid w:val="00662AC8"/>
  </w:style>
  <w:style w:type="character" w:customStyle="1" w:styleId="WW8Num21z5">
    <w:name w:val="WW8Num21z5"/>
    <w:rsid w:val="00662AC8"/>
  </w:style>
  <w:style w:type="character" w:customStyle="1" w:styleId="WW8Num21z6">
    <w:name w:val="WW8Num21z6"/>
    <w:rsid w:val="00662AC8"/>
  </w:style>
  <w:style w:type="character" w:customStyle="1" w:styleId="WW8Num21z7">
    <w:name w:val="WW8Num21z7"/>
    <w:rsid w:val="00662AC8"/>
  </w:style>
  <w:style w:type="character" w:customStyle="1" w:styleId="WW8Num21z8">
    <w:name w:val="WW8Num21z8"/>
    <w:rsid w:val="00662AC8"/>
  </w:style>
  <w:style w:type="character" w:customStyle="1" w:styleId="FontStyle11">
    <w:name w:val="Font Style11"/>
    <w:rsid w:val="00662AC8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 Знак Знак Знак Знак Знак Знак Знак Знак Знак"/>
    <w:basedOn w:val="a0"/>
    <w:rsid w:val="00662AC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662AC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aff2">
    <w:name w:val="Стиль"/>
    <w:rsid w:val="00662AC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Цитата1"/>
    <w:basedOn w:val="a0"/>
    <w:rsid w:val="00662AC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662AC8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f3">
    <w:name w:val="Subtitle"/>
    <w:basedOn w:val="a0"/>
    <w:next w:val="afc"/>
    <w:link w:val="aff4"/>
    <w:qFormat/>
    <w:rsid w:val="00662AC8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4">
    <w:name w:val="Подзаголовок Знак"/>
    <w:basedOn w:val="a1"/>
    <w:link w:val="aff3"/>
    <w:rsid w:val="00662AC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5">
    <w:name w:val="ЗАК_ПОСТ_РЕШ"/>
    <w:basedOn w:val="aff3"/>
    <w:next w:val="a0"/>
    <w:rsid w:val="00662AC8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6">
    <w:name w:val="ВорОблДума"/>
    <w:basedOn w:val="a0"/>
    <w:next w:val="a0"/>
    <w:rsid w:val="00662AC8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662AC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Вопрос"/>
    <w:basedOn w:val="a9"/>
    <w:rsid w:val="00662AC8"/>
    <w:pPr>
      <w:spacing w:after="240"/>
      <w:ind w:left="567" w:hanging="567"/>
      <w:jc w:val="both"/>
    </w:pPr>
    <w:rPr>
      <w:kern w:val="1"/>
      <w:sz w:val="32"/>
      <w:szCs w:val="32"/>
    </w:rPr>
  </w:style>
  <w:style w:type="paragraph" w:customStyle="1" w:styleId="aff8">
    <w:name w:val="Вертикальный отступ"/>
    <w:basedOn w:val="a0"/>
    <w:rsid w:val="00662A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1d">
    <w:name w:val="Текст примечания1"/>
    <w:basedOn w:val="a0"/>
    <w:rsid w:val="00662AC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9">
    <w:name w:val="Знак Знак Знак Знак Знак Знак Знак Знак Знак Знак"/>
    <w:basedOn w:val="a0"/>
    <w:rsid w:val="00662AC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e">
    <w:name w:val="Без интервала1"/>
    <w:rsid w:val="00662A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121">
    <w:name w:val="Нет списка12"/>
    <w:next w:val="a3"/>
    <w:uiPriority w:val="99"/>
    <w:semiHidden/>
    <w:unhideWhenUsed/>
    <w:rsid w:val="00662AC8"/>
  </w:style>
  <w:style w:type="numbering" w:customStyle="1" w:styleId="50">
    <w:name w:val="Нет списка5"/>
    <w:next w:val="a3"/>
    <w:uiPriority w:val="99"/>
    <w:semiHidden/>
    <w:unhideWhenUsed/>
    <w:rsid w:val="006321FE"/>
  </w:style>
  <w:style w:type="character" w:customStyle="1" w:styleId="35">
    <w:name w:val="Основной текст (3)_"/>
    <w:link w:val="36"/>
    <w:rsid w:val="006321F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632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a">
    <w:name w:val="Колонтитул_"/>
    <w:link w:val="affb"/>
    <w:rsid w:val="006321F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6321F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6321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6321F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3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6321F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63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6321F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63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6">
    <w:name w:val="Основной текст (3)"/>
    <w:basedOn w:val="a0"/>
    <w:link w:val="35"/>
    <w:rsid w:val="006321F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28">
    <w:name w:val="Основной текст2"/>
    <w:basedOn w:val="a0"/>
    <w:rsid w:val="006321F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customStyle="1" w:styleId="affb">
    <w:name w:val="Колонтитул"/>
    <w:basedOn w:val="a0"/>
    <w:link w:val="affa"/>
    <w:rsid w:val="006321F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6321F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6321FE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7">
    <w:name w:val="Заголовок №2"/>
    <w:basedOn w:val="a0"/>
    <w:link w:val="26"/>
    <w:rsid w:val="006321F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6321FE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71">
    <w:name w:val="Сетка таблицы7"/>
    <w:basedOn w:val="a2"/>
    <w:next w:val="af3"/>
    <w:uiPriority w:val="59"/>
    <w:rsid w:val="006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0"/>
    <w:link w:val="affd"/>
    <w:unhideWhenUsed/>
    <w:rsid w:val="006321FE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rsid w:val="006321FE"/>
    <w:rPr>
      <w:rFonts w:ascii="Arial" w:eastAsia="Times New Roman" w:hAnsi="Arial" w:cs="Times New Roman"/>
      <w:sz w:val="20"/>
      <w:szCs w:val="20"/>
      <w:lang w:eastAsia="ru-RU"/>
    </w:rPr>
  </w:style>
  <w:style w:type="character" w:styleId="affe">
    <w:name w:val="footnote reference"/>
    <w:basedOn w:val="a1"/>
    <w:unhideWhenUsed/>
    <w:rsid w:val="006321FE"/>
    <w:rPr>
      <w:vertAlign w:val="superscript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6321FE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layout">
    <w:name w:val="layout"/>
    <w:basedOn w:val="a1"/>
    <w:rsid w:val="006321FE"/>
  </w:style>
  <w:style w:type="numbering" w:customStyle="1" w:styleId="60">
    <w:name w:val="Нет списка6"/>
    <w:next w:val="a3"/>
    <w:uiPriority w:val="99"/>
    <w:semiHidden/>
    <w:unhideWhenUsed/>
    <w:rsid w:val="006321FE"/>
  </w:style>
  <w:style w:type="character" w:customStyle="1" w:styleId="afff">
    <w:name w:val="Оглавление_"/>
    <w:basedOn w:val="a1"/>
    <w:link w:val="afff0"/>
    <w:rsid w:val="006321FE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6321FE"/>
    <w:rPr>
      <w:rFonts w:ascii="Arial" w:eastAsia="Arial" w:hAnsi="Arial" w:cs="Arial"/>
      <w:sz w:val="32"/>
      <w:szCs w:val="32"/>
    </w:rPr>
  </w:style>
  <w:style w:type="character" w:customStyle="1" w:styleId="44">
    <w:name w:val="Основной текст (4)_"/>
    <w:basedOn w:val="a1"/>
    <w:link w:val="45"/>
    <w:rsid w:val="006321FE"/>
    <w:rPr>
      <w:rFonts w:ascii="Times New Roman" w:eastAsia="Times New Roman" w:hAnsi="Times New Roman" w:cs="Times New Roman"/>
    </w:rPr>
  </w:style>
  <w:style w:type="character" w:customStyle="1" w:styleId="29">
    <w:name w:val="Колонтитул (2)_"/>
    <w:basedOn w:val="a1"/>
    <w:link w:val="2a"/>
    <w:rsid w:val="006321FE"/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Основной текст (5)_"/>
    <w:basedOn w:val="a1"/>
    <w:link w:val="52"/>
    <w:rsid w:val="006321FE"/>
    <w:rPr>
      <w:rFonts w:ascii="Arial" w:eastAsia="Arial" w:hAnsi="Arial" w:cs="Arial"/>
      <w:sz w:val="20"/>
      <w:szCs w:val="20"/>
    </w:rPr>
  </w:style>
  <w:style w:type="character" w:customStyle="1" w:styleId="afff1">
    <w:name w:val="Другое_"/>
    <w:basedOn w:val="a1"/>
    <w:link w:val="afff2"/>
    <w:rsid w:val="006321FE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Подпись к таблице_"/>
    <w:basedOn w:val="a1"/>
    <w:link w:val="afff4"/>
    <w:rsid w:val="006321FE"/>
    <w:rPr>
      <w:rFonts w:ascii="Times New Roman" w:eastAsia="Times New Roman" w:hAnsi="Times New Roman" w:cs="Times New Roman"/>
    </w:rPr>
  </w:style>
  <w:style w:type="character" w:customStyle="1" w:styleId="72">
    <w:name w:val="Основной текст (7)_"/>
    <w:basedOn w:val="a1"/>
    <w:link w:val="73"/>
    <w:rsid w:val="006321FE"/>
    <w:rPr>
      <w:rFonts w:ascii="Arial" w:eastAsia="Arial" w:hAnsi="Arial" w:cs="Arial"/>
      <w:sz w:val="28"/>
      <w:szCs w:val="28"/>
    </w:rPr>
  </w:style>
  <w:style w:type="paragraph" w:customStyle="1" w:styleId="afff0">
    <w:name w:val="Оглавление"/>
    <w:basedOn w:val="a0"/>
    <w:link w:val="afff"/>
    <w:rsid w:val="006321FE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62">
    <w:name w:val="Основной текст (6)"/>
    <w:basedOn w:val="a0"/>
    <w:link w:val="61"/>
    <w:rsid w:val="006321FE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5">
    <w:name w:val="Основной текст (4)"/>
    <w:basedOn w:val="a0"/>
    <w:link w:val="44"/>
    <w:rsid w:val="006321FE"/>
    <w:pPr>
      <w:widowControl w:val="0"/>
      <w:spacing w:after="240" w:line="240" w:lineRule="auto"/>
      <w:jc w:val="center"/>
    </w:pPr>
    <w:rPr>
      <w:rFonts w:ascii="Times New Roman" w:eastAsia="Times New Roman" w:hAnsi="Times New Roman"/>
    </w:rPr>
  </w:style>
  <w:style w:type="paragraph" w:customStyle="1" w:styleId="2a">
    <w:name w:val="Колонтитул (2)"/>
    <w:basedOn w:val="a0"/>
    <w:link w:val="29"/>
    <w:rsid w:val="006321F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52">
    <w:name w:val="Основной текст (5)"/>
    <w:basedOn w:val="a0"/>
    <w:link w:val="51"/>
    <w:rsid w:val="006321FE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afff2">
    <w:name w:val="Другое"/>
    <w:basedOn w:val="a0"/>
    <w:link w:val="afff1"/>
    <w:rsid w:val="006321F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ff4">
    <w:name w:val="Подпись к таблице"/>
    <w:basedOn w:val="a0"/>
    <w:link w:val="afff3"/>
    <w:rsid w:val="006321FE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73">
    <w:name w:val="Основной текст (7)"/>
    <w:basedOn w:val="a0"/>
    <w:link w:val="72"/>
    <w:rsid w:val="006321FE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WWCharLFO1LVL2">
    <w:name w:val="WW_CharLFO1LVL2"/>
    <w:qFormat/>
    <w:rsid w:val="006321FE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table" w:customStyle="1" w:styleId="8">
    <w:name w:val="Сетка таблицы8"/>
    <w:basedOn w:val="a2"/>
    <w:next w:val="af3"/>
    <w:uiPriority w:val="59"/>
    <w:rsid w:val="006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21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6321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f">
    <w:name w:val="Стиль1"/>
    <w:basedOn w:val="a0"/>
    <w:qFormat/>
    <w:rsid w:val="006321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74">
    <w:name w:val="Нет списка7"/>
    <w:next w:val="a3"/>
    <w:uiPriority w:val="99"/>
    <w:semiHidden/>
    <w:unhideWhenUsed/>
    <w:rsid w:val="00655675"/>
  </w:style>
  <w:style w:type="table" w:customStyle="1" w:styleId="92">
    <w:name w:val="Сетка таблицы9"/>
    <w:basedOn w:val="a2"/>
    <w:next w:val="af3"/>
    <w:uiPriority w:val="59"/>
    <w:rsid w:val="0065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3"/>
    <w:uiPriority w:val="99"/>
    <w:semiHidden/>
    <w:unhideWhenUsed/>
    <w:rsid w:val="00933485"/>
  </w:style>
  <w:style w:type="table" w:customStyle="1" w:styleId="102">
    <w:name w:val="Сетка таблицы10"/>
    <w:basedOn w:val="a2"/>
    <w:next w:val="af3"/>
    <w:uiPriority w:val="99"/>
    <w:rsid w:val="009334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locked/>
    <w:rsid w:val="009334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f3"/>
    <w:uiPriority w:val="59"/>
    <w:rsid w:val="0093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8D41E9"/>
  </w:style>
  <w:style w:type="paragraph" w:customStyle="1" w:styleId="2b">
    <w:name w:val="Без интервала2"/>
    <w:rsid w:val="008D41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8D41E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numbering" w:customStyle="1" w:styleId="103">
    <w:name w:val="Нет списка10"/>
    <w:next w:val="a3"/>
    <w:uiPriority w:val="99"/>
    <w:semiHidden/>
    <w:unhideWhenUsed/>
    <w:rsid w:val="008D41E9"/>
  </w:style>
  <w:style w:type="numbering" w:customStyle="1" w:styleId="130">
    <w:name w:val="Нет списка13"/>
    <w:next w:val="a3"/>
    <w:uiPriority w:val="99"/>
    <w:semiHidden/>
    <w:unhideWhenUsed/>
    <w:rsid w:val="001221AB"/>
  </w:style>
  <w:style w:type="numbering" w:customStyle="1" w:styleId="140">
    <w:name w:val="Нет списка14"/>
    <w:next w:val="a3"/>
    <w:uiPriority w:val="99"/>
    <w:semiHidden/>
    <w:unhideWhenUsed/>
    <w:rsid w:val="001221AB"/>
  </w:style>
  <w:style w:type="numbering" w:customStyle="1" w:styleId="150">
    <w:name w:val="Нет списка15"/>
    <w:next w:val="a3"/>
    <w:uiPriority w:val="99"/>
    <w:semiHidden/>
    <w:unhideWhenUsed/>
    <w:rsid w:val="001221AB"/>
  </w:style>
  <w:style w:type="table" w:customStyle="1" w:styleId="122">
    <w:name w:val="Сетка таблицы12"/>
    <w:basedOn w:val="a2"/>
    <w:next w:val="af3"/>
    <w:uiPriority w:val="59"/>
    <w:rsid w:val="001221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3"/>
    <w:uiPriority w:val="39"/>
    <w:rsid w:val="007802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802BAE"/>
  </w:style>
  <w:style w:type="paragraph" w:customStyle="1" w:styleId="afff5">
    <w:name w:val="Базовый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802BAE"/>
    <w:rPr>
      <w:color w:val="0563C1"/>
      <w:u w:val="single"/>
      <w:lang w:val="ru-RU" w:eastAsia="ru-RU" w:bidi="ru-RU"/>
    </w:rPr>
  </w:style>
  <w:style w:type="character" w:customStyle="1" w:styleId="afff6">
    <w:name w:val="Цветовое выделение"/>
    <w:rsid w:val="00802BAE"/>
    <w:rPr>
      <w:b/>
      <w:color w:val="26282F"/>
      <w:sz w:val="26"/>
    </w:rPr>
  </w:style>
  <w:style w:type="character" w:customStyle="1" w:styleId="afff7">
    <w:name w:val="Гипертекстовая ссылка"/>
    <w:rsid w:val="00802BAE"/>
    <w:rPr>
      <w:rFonts w:cs="Times New Roman"/>
      <w:b/>
      <w:color w:val="106BBE"/>
      <w:sz w:val="26"/>
    </w:rPr>
  </w:style>
  <w:style w:type="character" w:customStyle="1" w:styleId="afff8">
    <w:name w:val="Öâåòîâîå âûäåëåíèå"/>
    <w:rsid w:val="00802BAE"/>
    <w:rPr>
      <w:b/>
      <w:bCs/>
      <w:color w:val="000080"/>
    </w:rPr>
  </w:style>
  <w:style w:type="character" w:customStyle="1" w:styleId="afff9">
    <w:name w:val="Утратил силу"/>
    <w:rsid w:val="00802BAE"/>
    <w:rPr>
      <w:b w:val="0"/>
      <w:strike/>
      <w:color w:val="666600"/>
    </w:rPr>
  </w:style>
  <w:style w:type="character" w:customStyle="1" w:styleId="afffa">
    <w:name w:val="Продолжение ссылки"/>
    <w:rsid w:val="00802BAE"/>
    <w:rPr>
      <w:rFonts w:cs="Times New Roman"/>
      <w:b/>
      <w:color w:val="106BBE"/>
      <w:sz w:val="26"/>
    </w:rPr>
  </w:style>
  <w:style w:type="character" w:customStyle="1" w:styleId="afffb">
    <w:name w:val="Найденные слова"/>
    <w:rsid w:val="00802BAE"/>
    <w:rPr>
      <w:shd w:val="clear" w:color="auto" w:fill="FFF580"/>
    </w:rPr>
  </w:style>
  <w:style w:type="character" w:customStyle="1" w:styleId="afffc">
    <w:name w:val="Не вступил в силу"/>
    <w:rsid w:val="00802BAE"/>
    <w:rPr>
      <w:color w:val="000000"/>
      <w:shd w:val="clear" w:color="auto" w:fill="D8EDE8"/>
    </w:rPr>
  </w:style>
  <w:style w:type="character" w:customStyle="1" w:styleId="afffd">
    <w:name w:val="Опечатки"/>
    <w:rsid w:val="00802BAE"/>
    <w:rPr>
      <w:color w:val="FF0000"/>
    </w:rPr>
  </w:style>
  <w:style w:type="character" w:customStyle="1" w:styleId="afffe">
    <w:name w:val="Активная гипертекстовая ссылка"/>
    <w:rsid w:val="00802BAE"/>
    <w:rPr>
      <w:rFonts w:cs="Times New Roman"/>
      <w:b/>
      <w:color w:val="106BBE"/>
      <w:sz w:val="26"/>
      <w:u w:val="single"/>
    </w:rPr>
  </w:style>
  <w:style w:type="character" w:customStyle="1" w:styleId="affff">
    <w:name w:val="Сравнение редакций. Добавленный фрагмент"/>
    <w:rsid w:val="00802BAE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rsid w:val="00802BAE"/>
    <w:rPr>
      <w:color w:val="000000"/>
      <w:shd w:val="clear" w:color="auto" w:fill="C4C413"/>
    </w:rPr>
  </w:style>
  <w:style w:type="character" w:customStyle="1" w:styleId="affff1">
    <w:name w:val="Заголовок своего сообщения"/>
    <w:rsid w:val="00802BAE"/>
    <w:rPr>
      <w:b/>
      <w:color w:val="26282F"/>
    </w:rPr>
  </w:style>
  <w:style w:type="character" w:customStyle="1" w:styleId="affff2">
    <w:name w:val="Заголовок чужого сообщения"/>
    <w:rsid w:val="00802BAE"/>
    <w:rPr>
      <w:b/>
      <w:color w:val="FF0000"/>
    </w:rPr>
  </w:style>
  <w:style w:type="character" w:customStyle="1" w:styleId="affff3">
    <w:name w:val="Выделение для Базового Поиска"/>
    <w:rsid w:val="00802BAE"/>
    <w:rPr>
      <w:b/>
      <w:color w:val="0058A9"/>
      <w:sz w:val="26"/>
    </w:rPr>
  </w:style>
  <w:style w:type="character" w:customStyle="1" w:styleId="affff4">
    <w:name w:val="Выделение для Базового Поиска (курсив)"/>
    <w:rsid w:val="00802BAE"/>
    <w:rPr>
      <w:b/>
      <w:i/>
      <w:color w:val="0058A9"/>
      <w:sz w:val="26"/>
    </w:rPr>
  </w:style>
  <w:style w:type="character" w:customStyle="1" w:styleId="affff5">
    <w:name w:val="Ссылка на утративший силу документ"/>
    <w:rsid w:val="00802BAE"/>
    <w:rPr>
      <w:rFonts w:cs="Times New Roman"/>
      <w:b/>
      <w:color w:val="749232"/>
      <w:sz w:val="26"/>
    </w:rPr>
  </w:style>
  <w:style w:type="character" w:customStyle="1" w:styleId="affff6">
    <w:name w:val="Сравнение редакций"/>
    <w:rsid w:val="00802BAE"/>
    <w:rPr>
      <w:b w:val="0"/>
    </w:rPr>
  </w:style>
  <w:style w:type="character" w:customStyle="1" w:styleId="affff7">
    <w:name w:val="Цветовое выделение для Текст"/>
    <w:rsid w:val="00802BAE"/>
    <w:rPr>
      <w:sz w:val="24"/>
    </w:rPr>
  </w:style>
  <w:style w:type="paragraph" w:customStyle="1" w:styleId="1f0">
    <w:name w:val="Заголовок1"/>
    <w:basedOn w:val="afff5"/>
    <w:next w:val="afc"/>
    <w:rsid w:val="00802BAE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character" w:customStyle="1" w:styleId="1f1">
    <w:name w:val="Основной текст Знак1"/>
    <w:basedOn w:val="a1"/>
    <w:rsid w:val="00802BAE"/>
    <w:rPr>
      <w:rFonts w:ascii="Times New Roman" w:eastAsia="SimSun" w:hAnsi="Times New Roman"/>
      <w:color w:val="000000"/>
      <w:sz w:val="28"/>
      <w:lang w:eastAsia="zh-CN" w:bidi="hi-IN"/>
    </w:rPr>
  </w:style>
  <w:style w:type="paragraph" w:styleId="1f2">
    <w:name w:val="index 1"/>
    <w:basedOn w:val="a0"/>
    <w:next w:val="a0"/>
    <w:autoRedefine/>
    <w:uiPriority w:val="99"/>
    <w:semiHidden/>
    <w:unhideWhenUsed/>
    <w:rsid w:val="00802BAE"/>
    <w:pPr>
      <w:spacing w:after="0" w:line="240" w:lineRule="auto"/>
      <w:ind w:left="240" w:hanging="24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fff8">
    <w:name w:val="index heading"/>
    <w:basedOn w:val="afff5"/>
    <w:rsid w:val="00802BAE"/>
    <w:pPr>
      <w:suppressLineNumbers/>
    </w:pPr>
  </w:style>
  <w:style w:type="paragraph" w:styleId="affff9">
    <w:name w:val="caption"/>
    <w:basedOn w:val="1f0"/>
    <w:rsid w:val="00802BAE"/>
  </w:style>
  <w:style w:type="paragraph" w:customStyle="1" w:styleId="ConsPlusCell1">
    <w:name w:val="ConsPlusCell1"/>
    <w:rsid w:val="00802BAE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a">
    <w:name w:val="Прижатый влево"/>
    <w:basedOn w:val="afff5"/>
    <w:rsid w:val="00802BAE"/>
  </w:style>
  <w:style w:type="paragraph" w:customStyle="1" w:styleId="affffb">
    <w:name w:val="Текст в заданном формате"/>
    <w:basedOn w:val="afff5"/>
    <w:rsid w:val="00802BAE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4">
    <w:name w:val="Заголовок 10"/>
    <w:basedOn w:val="1f0"/>
    <w:next w:val="afc"/>
    <w:rsid w:val="00802BAE"/>
    <w:rPr>
      <w:sz w:val="42"/>
      <w:szCs w:val="42"/>
    </w:rPr>
  </w:style>
  <w:style w:type="paragraph" w:customStyle="1" w:styleId="ConsPlusNormal1">
    <w:name w:val="ConsPlusNormal1"/>
    <w:rsid w:val="00802BA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802BA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802BAE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character" w:customStyle="1" w:styleId="1f3">
    <w:name w:val="Текст выноски Знак1"/>
    <w:basedOn w:val="a1"/>
    <w:rsid w:val="00802BAE"/>
    <w:rPr>
      <w:rFonts w:ascii="Tahoma" w:eastAsia="Tahoma" w:hAnsi="Tahoma" w:cs="Tahoma"/>
      <w:sz w:val="16"/>
      <w:szCs w:val="14"/>
      <w:lang w:eastAsia="zh-CN" w:bidi="hi-IN"/>
    </w:rPr>
  </w:style>
  <w:style w:type="paragraph" w:customStyle="1" w:styleId="ConsPlusNormal2">
    <w:name w:val="ConsPlusNormal2"/>
    <w:rsid w:val="00802BA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802BAE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802BAE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802BAE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c">
    <w:name w:val="Block Text"/>
    <w:basedOn w:val="afff5"/>
    <w:rsid w:val="00802BAE"/>
    <w:pPr>
      <w:spacing w:after="283"/>
      <w:ind w:left="567" w:right="567"/>
    </w:pPr>
  </w:style>
  <w:style w:type="paragraph" w:customStyle="1" w:styleId="affffd">
    <w:name w:val="Первая строка с отступом"/>
    <w:basedOn w:val="afc"/>
    <w:rsid w:val="00802BAE"/>
    <w:pPr>
      <w:spacing w:after="0" w:line="276" w:lineRule="auto"/>
      <w:ind w:firstLine="283"/>
    </w:pPr>
    <w:rPr>
      <w:rFonts w:eastAsia="SimSun"/>
      <w:color w:val="000000"/>
      <w:sz w:val="28"/>
      <w:lang w:eastAsia="zh-CN" w:bidi="hi-IN"/>
    </w:rPr>
  </w:style>
  <w:style w:type="paragraph" w:customStyle="1" w:styleId="ConsPlusDocList">
    <w:name w:val="ConsPlusDocList"/>
    <w:rsid w:val="00802BAE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802BA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802BAE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e">
    <w:name w:val="Таблицы (моноширинный)"/>
    <w:basedOn w:val="afff5"/>
    <w:rsid w:val="00802BAE"/>
    <w:rPr>
      <w:rFonts w:ascii="Courier New" w:eastAsia="Courier New" w:hAnsi="Courier New" w:cs="Courier New"/>
    </w:rPr>
  </w:style>
  <w:style w:type="paragraph" w:customStyle="1" w:styleId="afffff">
    <w:name w:val="Комментарий"/>
    <w:rsid w:val="00802BAE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0">
    <w:name w:val="Моноширинный"/>
    <w:basedOn w:val="afff5"/>
    <w:rsid w:val="00802BAE"/>
    <w:rPr>
      <w:rFonts w:ascii="Courier New" w:eastAsia="Courier New" w:hAnsi="Courier New" w:cs="Courier New"/>
    </w:rPr>
  </w:style>
  <w:style w:type="paragraph" w:customStyle="1" w:styleId="afffff1">
    <w:name w:val="Текст (справка)"/>
    <w:basedOn w:val="afff5"/>
    <w:rsid w:val="00802BAE"/>
    <w:pPr>
      <w:spacing w:after="0"/>
      <w:ind w:left="170" w:right="170"/>
    </w:pPr>
  </w:style>
  <w:style w:type="paragraph" w:customStyle="1" w:styleId="afffff2">
    <w:name w:val="Заголовок статьи"/>
    <w:basedOn w:val="afff5"/>
    <w:rsid w:val="00802BAE"/>
    <w:pPr>
      <w:spacing w:after="0"/>
      <w:ind w:left="1612" w:hanging="892"/>
      <w:jc w:val="both"/>
    </w:pPr>
  </w:style>
  <w:style w:type="paragraph" w:customStyle="1" w:styleId="afffff3">
    <w:name w:val="Нормальный (таблица)"/>
    <w:basedOn w:val="afff5"/>
    <w:rsid w:val="00802BAE"/>
    <w:pPr>
      <w:jc w:val="both"/>
    </w:pPr>
  </w:style>
  <w:style w:type="paragraph" w:customStyle="1" w:styleId="afffff4">
    <w:name w:val="Текст (лев. подпись)"/>
    <w:basedOn w:val="afff5"/>
    <w:rsid w:val="00802BAE"/>
  </w:style>
  <w:style w:type="paragraph" w:customStyle="1" w:styleId="afffff5">
    <w:name w:val="Текст (прав. подпись)"/>
    <w:basedOn w:val="afff5"/>
    <w:rsid w:val="00802BAE"/>
    <w:pPr>
      <w:jc w:val="right"/>
    </w:pPr>
  </w:style>
  <w:style w:type="paragraph" w:customStyle="1" w:styleId="afffff6">
    <w:name w:val="Текст в таблице"/>
    <w:basedOn w:val="afffff3"/>
    <w:rsid w:val="00802BAE"/>
    <w:pPr>
      <w:spacing w:after="0"/>
      <w:ind w:firstLine="500"/>
    </w:pPr>
  </w:style>
  <w:style w:type="paragraph" w:customStyle="1" w:styleId="afffff7">
    <w:name w:val="Технический комментарий"/>
    <w:basedOn w:val="afff5"/>
    <w:rsid w:val="00802BAE"/>
    <w:rPr>
      <w:color w:val="463F31"/>
      <w:shd w:val="clear" w:color="auto" w:fill="FFFFA6"/>
    </w:rPr>
  </w:style>
  <w:style w:type="paragraph" w:customStyle="1" w:styleId="afffff8">
    <w:name w:val="Информация об изменениях документа"/>
    <w:basedOn w:val="afffff"/>
    <w:rsid w:val="00802BAE"/>
    <w:rPr>
      <w:i/>
    </w:rPr>
  </w:style>
  <w:style w:type="paragraph" w:customStyle="1" w:styleId="afffff9">
    <w:name w:val="Комментарий пользователя"/>
    <w:basedOn w:val="afffff"/>
    <w:rsid w:val="00802BAE"/>
    <w:rPr>
      <w:shd w:val="clear" w:color="auto" w:fill="FFDFE0"/>
    </w:rPr>
  </w:style>
  <w:style w:type="paragraph" w:customStyle="1" w:styleId="afffffa">
    <w:name w:val="Словарная статья"/>
    <w:basedOn w:val="afff5"/>
    <w:rsid w:val="00802BAE"/>
    <w:pPr>
      <w:spacing w:after="0"/>
      <w:ind w:right="118"/>
      <w:jc w:val="both"/>
    </w:pPr>
  </w:style>
  <w:style w:type="paragraph" w:customStyle="1" w:styleId="afffffb">
    <w:name w:val="Колонтитул (левый)"/>
    <w:basedOn w:val="afffff4"/>
    <w:rsid w:val="00802BAE"/>
    <w:rPr>
      <w:sz w:val="14"/>
    </w:rPr>
  </w:style>
  <w:style w:type="paragraph" w:customStyle="1" w:styleId="afffffc">
    <w:name w:val="Колонтитул (правый)"/>
    <w:basedOn w:val="afffff5"/>
    <w:rsid w:val="00802BAE"/>
    <w:rPr>
      <w:sz w:val="14"/>
    </w:rPr>
  </w:style>
  <w:style w:type="paragraph" w:customStyle="1" w:styleId="afffffd">
    <w:name w:val="Основное меню (преемственное)"/>
    <w:basedOn w:val="afff5"/>
    <w:rsid w:val="00802BAE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e">
    <w:name w:val="Постоянная часть"/>
    <w:basedOn w:val="afffffd"/>
    <w:rsid w:val="00802BAE"/>
    <w:rPr>
      <w:sz w:val="20"/>
    </w:rPr>
  </w:style>
  <w:style w:type="paragraph" w:customStyle="1" w:styleId="affffff">
    <w:name w:val="Переменная часть"/>
    <w:basedOn w:val="afffffd"/>
    <w:rsid w:val="00802BAE"/>
    <w:rPr>
      <w:sz w:val="18"/>
    </w:rPr>
  </w:style>
  <w:style w:type="paragraph" w:customStyle="1" w:styleId="affffff0">
    <w:name w:val="Интерактивный заголовок"/>
    <w:basedOn w:val="1f0"/>
    <w:rsid w:val="00802BAE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1">
    <w:name w:val="Центрированный (таблица)"/>
    <w:basedOn w:val="afffff3"/>
    <w:rsid w:val="00802BAE"/>
    <w:pPr>
      <w:jc w:val="center"/>
    </w:pPr>
  </w:style>
  <w:style w:type="paragraph" w:customStyle="1" w:styleId="affffff2">
    <w:name w:val="Необходимые документы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3">
    <w:name w:val="Куда обратиться?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4">
    <w:name w:val="Внимание: недобросовестность!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5">
    <w:name w:val="Внимание: криминал!!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6">
    <w:name w:val="Примечание.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7">
    <w:name w:val="Пример."/>
    <w:rsid w:val="00802B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8">
    <w:name w:val="Информация об изменениях"/>
    <w:rsid w:val="00802BAE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9">
    <w:name w:val="Заголовок для информации об изменениях"/>
    <w:basedOn w:val="1"/>
    <w:rsid w:val="00802BAE"/>
    <w:rPr>
      <w:color w:val="26282F"/>
      <w:sz w:val="18"/>
      <w:shd w:val="clear" w:color="auto" w:fill="FFFFFF"/>
    </w:rPr>
  </w:style>
  <w:style w:type="paragraph" w:customStyle="1" w:styleId="affffffa">
    <w:name w:val="Подвал для информации об изменениях"/>
    <w:basedOn w:val="1"/>
    <w:rsid w:val="00802BAE"/>
    <w:pPr>
      <w:spacing w:before="108" w:after="108"/>
    </w:pPr>
    <w:rPr>
      <w:b w:val="0"/>
      <w:color w:val="26282F"/>
      <w:sz w:val="18"/>
    </w:rPr>
  </w:style>
  <w:style w:type="paragraph" w:customStyle="1" w:styleId="affffffb">
    <w:name w:val="Текст информации об изменениях"/>
    <w:basedOn w:val="afff5"/>
    <w:rsid w:val="00802BAE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c">
    <w:name w:val="Подзаголовок для информации об изменениях"/>
    <w:basedOn w:val="affffffb"/>
    <w:rsid w:val="00802BAE"/>
    <w:rPr>
      <w:b/>
    </w:rPr>
  </w:style>
  <w:style w:type="paragraph" w:customStyle="1" w:styleId="affffffd">
    <w:name w:val="Заголовок группы контролов"/>
    <w:basedOn w:val="afff5"/>
    <w:rsid w:val="00802BAE"/>
    <w:pPr>
      <w:spacing w:after="0"/>
      <w:ind w:firstLine="720"/>
      <w:jc w:val="both"/>
    </w:pPr>
    <w:rPr>
      <w:b/>
      <w:color w:val="000000"/>
    </w:rPr>
  </w:style>
  <w:style w:type="paragraph" w:customStyle="1" w:styleId="affffffe">
    <w:name w:val="Заголовок распахивающейся части диалога"/>
    <w:basedOn w:val="afff5"/>
    <w:rsid w:val="00802BAE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">
    <w:name w:val="Ссылка на официальную публикацию"/>
    <w:basedOn w:val="afff5"/>
    <w:rsid w:val="00802BAE"/>
    <w:pPr>
      <w:spacing w:after="0"/>
      <w:ind w:firstLine="720"/>
      <w:jc w:val="both"/>
    </w:pPr>
  </w:style>
  <w:style w:type="paragraph" w:customStyle="1" w:styleId="afffffff0">
    <w:name w:val="Подчёркнутый текст"/>
    <w:basedOn w:val="afff5"/>
    <w:rsid w:val="00802BAE"/>
    <w:pPr>
      <w:spacing w:after="0"/>
      <w:ind w:firstLine="720"/>
      <w:jc w:val="both"/>
    </w:pPr>
  </w:style>
  <w:style w:type="paragraph" w:customStyle="1" w:styleId="afffffff1">
    <w:name w:val="Внимание"/>
    <w:basedOn w:val="afff5"/>
    <w:rsid w:val="00802BAE"/>
    <w:rPr>
      <w:shd w:val="clear" w:color="auto" w:fill="F5F3DA"/>
    </w:rPr>
  </w:style>
  <w:style w:type="paragraph" w:customStyle="1" w:styleId="afffffff2">
    <w:name w:val="Напишите нам"/>
    <w:basedOn w:val="afff5"/>
    <w:rsid w:val="00802BAE"/>
    <w:rPr>
      <w:sz w:val="20"/>
      <w:shd w:val="clear" w:color="auto" w:fill="EFFFAD"/>
    </w:rPr>
  </w:style>
  <w:style w:type="paragraph" w:customStyle="1" w:styleId="afffffff3">
    <w:name w:val="Текст ЭР (см. также)"/>
    <w:basedOn w:val="afff5"/>
    <w:rsid w:val="00802BAE"/>
    <w:pPr>
      <w:spacing w:before="200" w:after="0"/>
    </w:pPr>
    <w:rPr>
      <w:sz w:val="20"/>
    </w:rPr>
  </w:style>
  <w:style w:type="paragraph" w:customStyle="1" w:styleId="afffffff4">
    <w:name w:val="Заголовок ЭР (левое окно)"/>
    <w:basedOn w:val="afff5"/>
    <w:rsid w:val="00802BAE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5">
    <w:name w:val="Заголовок ЭР (правое окно)"/>
    <w:basedOn w:val="afffffff4"/>
    <w:rsid w:val="00802BAE"/>
    <w:pPr>
      <w:jc w:val="left"/>
    </w:pPr>
  </w:style>
  <w:style w:type="paragraph" w:customStyle="1" w:styleId="-0">
    <w:name w:val="ЭР-содержание (правое окно)"/>
    <w:basedOn w:val="afff5"/>
    <w:rsid w:val="00802BAE"/>
    <w:pPr>
      <w:spacing w:before="300" w:after="0"/>
    </w:pPr>
  </w:style>
  <w:style w:type="paragraph" w:customStyle="1" w:styleId="afffffff6">
    <w:name w:val="Формула"/>
    <w:basedOn w:val="afff5"/>
    <w:rsid w:val="00802BAE"/>
    <w:rPr>
      <w:shd w:val="clear" w:color="auto" w:fill="F5F3DA"/>
    </w:rPr>
  </w:style>
  <w:style w:type="paragraph" w:customStyle="1" w:styleId="afffffff7">
    <w:name w:val="Дочерний элемент списка"/>
    <w:basedOn w:val="afff5"/>
    <w:rsid w:val="00802BAE"/>
    <w:pPr>
      <w:jc w:val="both"/>
    </w:pPr>
    <w:rPr>
      <w:color w:val="868381"/>
      <w:sz w:val="20"/>
    </w:rPr>
  </w:style>
  <w:style w:type="paragraph" w:customStyle="1" w:styleId="2c">
    <w:name w:val="Обзор изменений документа 2"/>
    <w:rsid w:val="00802BAE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f4">
    <w:name w:val="Обзор изменений документа 1"/>
    <w:basedOn w:val="afff5"/>
    <w:rsid w:val="00802BAE"/>
    <w:pPr>
      <w:jc w:val="center"/>
    </w:pPr>
    <w:rPr>
      <w:i/>
      <w:color w:val="800080"/>
    </w:rPr>
  </w:style>
  <w:style w:type="paragraph" w:customStyle="1" w:styleId="afffffff8">
    <w:name w:val="Основное меню (по умолчанию)"/>
    <w:basedOn w:val="afff5"/>
    <w:rsid w:val="00802BAE"/>
    <w:pPr>
      <w:spacing w:after="0"/>
      <w:ind w:firstLine="720"/>
      <w:jc w:val="both"/>
    </w:pPr>
    <w:rPr>
      <w:sz w:val="20"/>
    </w:rPr>
  </w:style>
  <w:style w:type="paragraph" w:customStyle="1" w:styleId="afffffff9">
    <w:name w:val="Подсказки для контекста"/>
    <w:basedOn w:val="afff5"/>
    <w:rsid w:val="00802BAE"/>
    <w:pPr>
      <w:spacing w:after="0"/>
      <w:ind w:firstLine="720"/>
    </w:pPr>
    <w:rPr>
      <w:color w:val="000000"/>
      <w:sz w:val="16"/>
    </w:rPr>
  </w:style>
  <w:style w:type="character" w:customStyle="1" w:styleId="1f5">
    <w:name w:val="Текст сноски Знак1"/>
    <w:basedOn w:val="a1"/>
    <w:rsid w:val="00802BAE"/>
    <w:rPr>
      <w:rFonts w:ascii="Times New Roman" w:eastAsia="SimSun" w:hAnsi="Times New Roman" w:cs="Mangal"/>
      <w:szCs w:val="18"/>
      <w:lang w:eastAsia="zh-CN" w:bidi="hi-IN"/>
    </w:rPr>
  </w:style>
  <w:style w:type="paragraph" w:customStyle="1" w:styleId="western">
    <w:name w:val="western"/>
    <w:basedOn w:val="afff5"/>
    <w:rsid w:val="00802BAE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f6">
    <w:name w:val="нум список 1"/>
    <w:rsid w:val="00802BAE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1"/>
    <w:rsid w:val="00802BAE"/>
  </w:style>
  <w:style w:type="paragraph" w:customStyle="1" w:styleId="Institution">
    <w:name w:val="Institution!Орган принятия"/>
    <w:basedOn w:val="NumberAndDate"/>
    <w:next w:val="a0"/>
    <w:rsid w:val="00802BAE"/>
    <w:rPr>
      <w:sz w:val="28"/>
    </w:rPr>
  </w:style>
  <w:style w:type="table" w:customStyle="1" w:styleId="141">
    <w:name w:val="Сетка таблицы14"/>
    <w:basedOn w:val="a2"/>
    <w:next w:val="af3"/>
    <w:uiPriority w:val="59"/>
    <w:rsid w:val="00802B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3"/>
    <w:uiPriority w:val="39"/>
    <w:rsid w:val="00C20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086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2"/>
    <w:next w:val="af3"/>
    <w:uiPriority w:val="39"/>
    <w:rsid w:val="0014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3"/>
    <w:uiPriority w:val="59"/>
    <w:rsid w:val="0011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5C70B8"/>
  </w:style>
  <w:style w:type="paragraph" w:customStyle="1" w:styleId="afffffffa">
    <w:name w:val="Знак Знак Знак Знак Знак Знак Знак Знак Знак Знак"/>
    <w:basedOn w:val="a0"/>
    <w:rsid w:val="005C70B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7">
    <w:name w:val="Без интервала3"/>
    <w:rsid w:val="005C70B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180">
    <w:name w:val="Нет списка18"/>
    <w:next w:val="a3"/>
    <w:uiPriority w:val="99"/>
    <w:semiHidden/>
    <w:unhideWhenUsed/>
    <w:rsid w:val="005C70B8"/>
  </w:style>
  <w:style w:type="numbering" w:customStyle="1" w:styleId="211">
    <w:name w:val="Нет списка21"/>
    <w:next w:val="a3"/>
    <w:uiPriority w:val="99"/>
    <w:semiHidden/>
    <w:unhideWhenUsed/>
    <w:rsid w:val="005C70B8"/>
  </w:style>
  <w:style w:type="numbering" w:customStyle="1" w:styleId="190">
    <w:name w:val="Нет списка19"/>
    <w:next w:val="a3"/>
    <w:uiPriority w:val="99"/>
    <w:semiHidden/>
    <w:unhideWhenUsed/>
    <w:rsid w:val="00514D6C"/>
  </w:style>
  <w:style w:type="paragraph" w:customStyle="1" w:styleId="afffffffb">
    <w:name w:val="Знак Знак Знак Знак Знак Знак Знак Знак Знак Знак"/>
    <w:basedOn w:val="a0"/>
    <w:rsid w:val="00514D6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46">
    <w:name w:val="Без интервала4"/>
    <w:rsid w:val="00514D6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1100">
    <w:name w:val="Нет списка110"/>
    <w:next w:val="a3"/>
    <w:uiPriority w:val="99"/>
    <w:semiHidden/>
    <w:unhideWhenUsed/>
    <w:rsid w:val="00514D6C"/>
  </w:style>
  <w:style w:type="numbering" w:customStyle="1" w:styleId="220">
    <w:name w:val="Нет списка22"/>
    <w:next w:val="a3"/>
    <w:uiPriority w:val="99"/>
    <w:semiHidden/>
    <w:unhideWhenUsed/>
    <w:rsid w:val="00514D6C"/>
  </w:style>
  <w:style w:type="table" w:customStyle="1" w:styleId="181">
    <w:name w:val="Сетка таблицы18"/>
    <w:basedOn w:val="a2"/>
    <w:next w:val="af3"/>
    <w:uiPriority w:val="39"/>
    <w:rsid w:val="0051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log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8FF5-A922-4D58-BAFA-5C60CBB7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3</cp:revision>
  <cp:lastPrinted>2025-04-22T11:03:00Z</cp:lastPrinted>
  <dcterms:created xsi:type="dcterms:W3CDTF">2025-04-22T11:04:00Z</dcterms:created>
  <dcterms:modified xsi:type="dcterms:W3CDTF">2025-04-22T11:04:00Z</dcterms:modified>
</cp:coreProperties>
</file>